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73E22" w14:textId="77777777" w:rsidR="003E79DB" w:rsidRDefault="003E79DB" w:rsidP="003E79DB">
      <w:pPr>
        <w:pStyle w:val="a4"/>
        <w:spacing w:before="0" w:after="0"/>
        <w:ind w:firstLine="0"/>
        <w:jc w:val="right"/>
        <w:rPr>
          <w:b w:val="0"/>
          <w:sz w:val="20"/>
          <w:szCs w:val="20"/>
        </w:rPr>
      </w:pPr>
      <w:bookmarkStart w:id="0" w:name="_ref_21031204"/>
      <w:r>
        <w:rPr>
          <w:b w:val="0"/>
          <w:sz w:val="20"/>
          <w:szCs w:val="20"/>
        </w:rPr>
        <w:t>Приложение 2 к Приказу от 28.02.2025 №____</w:t>
      </w:r>
    </w:p>
    <w:p w14:paraId="4EB0273A" w14:textId="77777777" w:rsidR="00004938" w:rsidRPr="007A22BA" w:rsidRDefault="00D31065" w:rsidP="007A22BA">
      <w:pPr>
        <w:pStyle w:val="a4"/>
        <w:spacing w:before="0" w:after="0"/>
        <w:rPr>
          <w:sz w:val="26"/>
          <w:szCs w:val="26"/>
        </w:rPr>
      </w:pPr>
      <w:r w:rsidRPr="007A22BA">
        <w:rPr>
          <w:sz w:val="26"/>
          <w:szCs w:val="26"/>
        </w:rPr>
        <w:t>Д</w:t>
      </w:r>
      <w:r w:rsidR="00E62DD6" w:rsidRPr="007A22BA">
        <w:rPr>
          <w:sz w:val="26"/>
          <w:szCs w:val="26"/>
        </w:rPr>
        <w:t>оговор</w:t>
      </w:r>
      <w:r w:rsidR="00004938" w:rsidRPr="007A22BA">
        <w:rPr>
          <w:sz w:val="26"/>
          <w:szCs w:val="26"/>
        </w:rPr>
        <w:t xml:space="preserve"> возмездного </w:t>
      </w:r>
      <w:r w:rsidR="000248A8" w:rsidRPr="007A22BA">
        <w:rPr>
          <w:sz w:val="26"/>
          <w:szCs w:val="26"/>
        </w:rPr>
        <w:t>оказани</w:t>
      </w:r>
      <w:r w:rsidR="00004938" w:rsidRPr="007A22BA">
        <w:rPr>
          <w:sz w:val="26"/>
          <w:szCs w:val="26"/>
        </w:rPr>
        <w:t>я</w:t>
      </w:r>
      <w:r w:rsidR="000248A8" w:rsidRPr="007A22BA">
        <w:rPr>
          <w:sz w:val="26"/>
          <w:szCs w:val="26"/>
        </w:rPr>
        <w:t xml:space="preserve"> </w:t>
      </w:r>
    </w:p>
    <w:p w14:paraId="56DDB53C" w14:textId="77777777" w:rsidR="00B40884" w:rsidRPr="007A22BA" w:rsidRDefault="00B40884" w:rsidP="007A22BA">
      <w:pPr>
        <w:pStyle w:val="a4"/>
        <w:spacing w:before="0" w:after="0"/>
        <w:rPr>
          <w:sz w:val="26"/>
          <w:szCs w:val="26"/>
        </w:rPr>
      </w:pPr>
      <w:r w:rsidRPr="007A22BA">
        <w:rPr>
          <w:sz w:val="26"/>
          <w:szCs w:val="26"/>
        </w:rPr>
        <w:t>у</w:t>
      </w:r>
      <w:r w:rsidR="000248A8" w:rsidRPr="007A22BA">
        <w:rPr>
          <w:sz w:val="26"/>
          <w:szCs w:val="26"/>
        </w:rPr>
        <w:t>слуг</w:t>
      </w:r>
      <w:r w:rsidRPr="007A22BA">
        <w:rPr>
          <w:sz w:val="26"/>
          <w:szCs w:val="26"/>
        </w:rPr>
        <w:t xml:space="preserve"> </w:t>
      </w:r>
      <w:r w:rsidR="00E363CA" w:rsidRPr="007A22BA">
        <w:rPr>
          <w:sz w:val="26"/>
          <w:szCs w:val="26"/>
        </w:rPr>
        <w:t>по дежурству</w:t>
      </w:r>
      <w:r w:rsidR="00FE6CE1" w:rsidRPr="007A22BA">
        <w:rPr>
          <w:sz w:val="26"/>
          <w:szCs w:val="26"/>
        </w:rPr>
        <w:t xml:space="preserve"> </w:t>
      </w:r>
      <w:r w:rsidR="00B97B70" w:rsidRPr="007A22BA">
        <w:rPr>
          <w:sz w:val="26"/>
          <w:szCs w:val="26"/>
        </w:rPr>
        <w:t xml:space="preserve">выездной </w:t>
      </w:r>
      <w:r w:rsidR="00FE6CE1" w:rsidRPr="007A22BA">
        <w:rPr>
          <w:sz w:val="26"/>
          <w:szCs w:val="26"/>
        </w:rPr>
        <w:t xml:space="preserve">бригады </w:t>
      </w:r>
    </w:p>
    <w:p w14:paraId="127E9E7C" w14:textId="77777777" w:rsidR="00893DB3" w:rsidRPr="007A22BA" w:rsidRDefault="00E363CA" w:rsidP="007A22BA">
      <w:pPr>
        <w:pStyle w:val="a4"/>
        <w:spacing w:before="0" w:after="0"/>
        <w:rPr>
          <w:sz w:val="26"/>
          <w:szCs w:val="26"/>
        </w:rPr>
      </w:pPr>
      <w:r w:rsidRPr="007A22BA">
        <w:rPr>
          <w:sz w:val="26"/>
          <w:szCs w:val="26"/>
        </w:rPr>
        <w:t>скорой медицинской помощи</w:t>
      </w:r>
      <w:r w:rsidR="00E62DD6" w:rsidRPr="007A22BA">
        <w:rPr>
          <w:sz w:val="26"/>
          <w:szCs w:val="26"/>
        </w:rPr>
        <w:t xml:space="preserve"> </w:t>
      </w:r>
    </w:p>
    <w:p w14:paraId="1E92ACCD" w14:textId="5B0120F2" w:rsidR="008C169C" w:rsidRPr="007A22BA" w:rsidRDefault="00FE6CE1" w:rsidP="007A22BA">
      <w:pPr>
        <w:pStyle w:val="a4"/>
        <w:spacing w:before="0" w:after="0"/>
        <w:rPr>
          <w:sz w:val="26"/>
          <w:szCs w:val="26"/>
        </w:rPr>
      </w:pPr>
      <w:r w:rsidRPr="007A22BA">
        <w:rPr>
          <w:sz w:val="26"/>
          <w:szCs w:val="26"/>
        </w:rPr>
        <w:t xml:space="preserve"> </w:t>
      </w:r>
      <w:r w:rsidR="00622562">
        <w:rPr>
          <w:sz w:val="26"/>
          <w:szCs w:val="26"/>
        </w:rPr>
        <w:t>№</w:t>
      </w:r>
      <w:r w:rsidR="003E234C">
        <w:rPr>
          <w:sz w:val="26"/>
          <w:szCs w:val="26"/>
        </w:rPr>
        <w:t xml:space="preserve"> </w:t>
      </w:r>
      <w:r w:rsidR="004C2192">
        <w:rPr>
          <w:sz w:val="26"/>
          <w:szCs w:val="26"/>
        </w:rPr>
        <w:t>__________</w:t>
      </w:r>
      <w:r w:rsidR="003E234C">
        <w:rPr>
          <w:sz w:val="26"/>
          <w:szCs w:val="26"/>
        </w:rPr>
        <w:t xml:space="preserve"> </w:t>
      </w:r>
    </w:p>
    <w:p w14:paraId="7BFBFF53" w14:textId="77777777" w:rsidR="00754134" w:rsidRPr="00DB3C4B" w:rsidRDefault="00754134" w:rsidP="007A22BA">
      <w:pPr>
        <w:spacing w:line="240" w:lineRule="auto"/>
        <w:rPr>
          <w:sz w:val="10"/>
          <w:szCs w:val="10"/>
        </w:rPr>
      </w:pPr>
    </w:p>
    <w:tbl>
      <w:tblPr>
        <w:tblW w:w="4887" w:type="pct"/>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20"/>
        <w:gridCol w:w="5934"/>
      </w:tblGrid>
      <w:tr w:rsidR="00E62DD6" w:rsidRPr="000D3EA6" w14:paraId="63C2BFFE" w14:textId="77777777" w:rsidTr="00C463C7">
        <w:tc>
          <w:tcPr>
            <w:tcW w:w="1958" w:type="pct"/>
            <w:tcBorders>
              <w:top w:val="nil"/>
              <w:left w:val="nil"/>
              <w:bottom w:val="nil"/>
              <w:right w:val="nil"/>
            </w:tcBorders>
          </w:tcPr>
          <w:p w14:paraId="0D7EFE9A" w14:textId="77777777" w:rsidR="00E62DD6" w:rsidRPr="000D3EA6" w:rsidRDefault="00E62DD6" w:rsidP="007A22BA">
            <w:pPr>
              <w:pStyle w:val="Normalunindented"/>
              <w:keepNext/>
              <w:spacing w:before="0" w:after="0" w:line="240" w:lineRule="auto"/>
              <w:jc w:val="left"/>
              <w:rPr>
                <w:sz w:val="26"/>
                <w:szCs w:val="26"/>
              </w:rPr>
            </w:pPr>
            <w:r w:rsidRPr="000D3EA6">
              <w:rPr>
                <w:sz w:val="26"/>
                <w:szCs w:val="26"/>
              </w:rPr>
              <w:t>г. Владимир</w:t>
            </w:r>
          </w:p>
        </w:tc>
        <w:tc>
          <w:tcPr>
            <w:tcW w:w="3042" w:type="pct"/>
            <w:tcBorders>
              <w:top w:val="nil"/>
              <w:left w:val="nil"/>
              <w:bottom w:val="nil"/>
              <w:right w:val="nil"/>
            </w:tcBorders>
          </w:tcPr>
          <w:p w14:paraId="5BFA1FB4" w14:textId="224F64C4" w:rsidR="00E62DD6" w:rsidRPr="000D3EA6" w:rsidRDefault="00B45A4A" w:rsidP="007A22BA">
            <w:pPr>
              <w:pStyle w:val="Normalunindented"/>
              <w:keepNext/>
              <w:spacing w:before="0" w:after="0" w:line="240" w:lineRule="auto"/>
              <w:jc w:val="center"/>
              <w:rPr>
                <w:sz w:val="26"/>
                <w:szCs w:val="26"/>
              </w:rPr>
            </w:pPr>
            <w:r w:rsidRPr="000D3EA6">
              <w:rPr>
                <w:sz w:val="26"/>
                <w:szCs w:val="26"/>
              </w:rPr>
              <w:t xml:space="preserve">                              </w:t>
            </w:r>
            <w:r w:rsidR="00CD3691" w:rsidRPr="000D3EA6">
              <w:rPr>
                <w:sz w:val="26"/>
                <w:szCs w:val="26"/>
              </w:rPr>
              <w:t xml:space="preserve">   </w:t>
            </w:r>
            <w:r w:rsidR="00493C06">
              <w:rPr>
                <w:sz w:val="26"/>
                <w:szCs w:val="26"/>
              </w:rPr>
              <w:t xml:space="preserve">      </w:t>
            </w:r>
            <w:r w:rsidR="00622562">
              <w:rPr>
                <w:sz w:val="26"/>
                <w:szCs w:val="26"/>
              </w:rPr>
              <w:t>«</w:t>
            </w:r>
            <w:r w:rsidR="004C2192">
              <w:rPr>
                <w:sz w:val="26"/>
                <w:szCs w:val="26"/>
              </w:rPr>
              <w:t>___</w:t>
            </w:r>
            <w:r w:rsidR="00BD3AD9" w:rsidRPr="000D3EA6">
              <w:rPr>
                <w:sz w:val="26"/>
                <w:szCs w:val="26"/>
              </w:rPr>
              <w:t>»</w:t>
            </w:r>
            <w:r w:rsidR="00077301">
              <w:rPr>
                <w:sz w:val="26"/>
                <w:szCs w:val="26"/>
              </w:rPr>
              <w:t xml:space="preserve"> </w:t>
            </w:r>
            <w:r w:rsidR="004C2192">
              <w:rPr>
                <w:sz w:val="26"/>
                <w:szCs w:val="26"/>
              </w:rPr>
              <w:t>______</w:t>
            </w:r>
            <w:r w:rsidR="00754134">
              <w:rPr>
                <w:sz w:val="26"/>
                <w:szCs w:val="26"/>
              </w:rPr>
              <w:t xml:space="preserve"> </w:t>
            </w:r>
            <w:r w:rsidR="00E363CA" w:rsidRPr="000D3EA6">
              <w:rPr>
                <w:sz w:val="26"/>
                <w:szCs w:val="26"/>
              </w:rPr>
              <w:t>20</w:t>
            </w:r>
            <w:r w:rsidR="004C2192">
              <w:rPr>
                <w:sz w:val="26"/>
                <w:szCs w:val="26"/>
              </w:rPr>
              <w:t>__</w:t>
            </w:r>
            <w:r w:rsidR="00E62DD6" w:rsidRPr="000D3EA6">
              <w:rPr>
                <w:sz w:val="26"/>
                <w:szCs w:val="26"/>
              </w:rPr>
              <w:t xml:space="preserve"> г</w:t>
            </w:r>
            <w:r w:rsidRPr="000D3EA6">
              <w:rPr>
                <w:sz w:val="26"/>
                <w:szCs w:val="26"/>
              </w:rPr>
              <w:t>ода</w:t>
            </w:r>
          </w:p>
          <w:p w14:paraId="259F1A5A" w14:textId="77777777" w:rsidR="00E62DD6" w:rsidRPr="000D3EA6" w:rsidRDefault="00E62DD6" w:rsidP="007A22BA">
            <w:pPr>
              <w:pStyle w:val="Normalunindented"/>
              <w:keepNext/>
              <w:spacing w:before="0" w:after="0" w:line="240" w:lineRule="auto"/>
              <w:jc w:val="right"/>
              <w:rPr>
                <w:sz w:val="26"/>
                <w:szCs w:val="26"/>
              </w:rPr>
            </w:pPr>
          </w:p>
        </w:tc>
      </w:tr>
    </w:tbl>
    <w:p w14:paraId="27ACFDE8" w14:textId="034D19B2" w:rsidR="00531BC4" w:rsidRPr="000D3EA6" w:rsidRDefault="00E62DD6" w:rsidP="007A22BA">
      <w:pPr>
        <w:spacing w:before="0" w:after="0" w:line="240" w:lineRule="auto"/>
        <w:ind w:firstLine="720"/>
        <w:rPr>
          <w:sz w:val="26"/>
          <w:szCs w:val="26"/>
        </w:rPr>
      </w:pPr>
      <w:r w:rsidRPr="000D3EA6">
        <w:rPr>
          <w:b/>
          <w:sz w:val="26"/>
          <w:szCs w:val="26"/>
        </w:rPr>
        <w:t>Государственное бюджетное учреждение здравоохранения Владимирской области «Станция скорой медицинской помощи г.</w:t>
      </w:r>
      <w:r w:rsidR="007974D3">
        <w:rPr>
          <w:b/>
          <w:sz w:val="26"/>
          <w:szCs w:val="26"/>
        </w:rPr>
        <w:t xml:space="preserve"> </w:t>
      </w:r>
      <w:r w:rsidRPr="000D3EA6">
        <w:rPr>
          <w:b/>
          <w:sz w:val="26"/>
          <w:szCs w:val="26"/>
        </w:rPr>
        <w:t>Владимира» (ГБУЗ ВО «ССМП г.</w:t>
      </w:r>
      <w:r w:rsidR="00B457A5">
        <w:rPr>
          <w:b/>
          <w:sz w:val="26"/>
          <w:szCs w:val="26"/>
        </w:rPr>
        <w:t xml:space="preserve"> </w:t>
      </w:r>
      <w:r w:rsidRPr="000D3EA6">
        <w:rPr>
          <w:b/>
          <w:sz w:val="26"/>
          <w:szCs w:val="26"/>
        </w:rPr>
        <w:t>Владимира»)</w:t>
      </w:r>
      <w:r w:rsidR="00045E3A">
        <w:rPr>
          <w:b/>
          <w:sz w:val="26"/>
          <w:szCs w:val="26"/>
        </w:rPr>
        <w:t xml:space="preserve">, </w:t>
      </w:r>
      <w:r w:rsidRPr="000D3EA6">
        <w:rPr>
          <w:sz w:val="26"/>
          <w:szCs w:val="26"/>
        </w:rPr>
        <w:t xml:space="preserve"> </w:t>
      </w:r>
      <w:r w:rsidR="00890560" w:rsidRPr="00CB7687">
        <w:rPr>
          <w:sz w:val="25"/>
          <w:szCs w:val="25"/>
        </w:rPr>
        <w:t>лицензия на осуществление</w:t>
      </w:r>
      <w:r w:rsidR="00890560" w:rsidRPr="00CB7687">
        <w:rPr>
          <w:b/>
          <w:sz w:val="25"/>
          <w:szCs w:val="25"/>
        </w:rPr>
        <w:t xml:space="preserve"> </w:t>
      </w:r>
      <w:r w:rsidR="00890560" w:rsidRPr="00CB7687">
        <w:rPr>
          <w:sz w:val="25"/>
          <w:szCs w:val="25"/>
        </w:rPr>
        <w:t xml:space="preserve">медицинской деятельности серия </w:t>
      </w:r>
      <w:r w:rsidR="00890560">
        <w:rPr>
          <w:sz w:val="26"/>
          <w:szCs w:val="26"/>
        </w:rPr>
        <w:t>ЛО-33-01-002483 от 30.11.2017 года</w:t>
      </w:r>
      <w:r w:rsidR="00890560" w:rsidRPr="00CB7687">
        <w:rPr>
          <w:sz w:val="25"/>
          <w:szCs w:val="25"/>
        </w:rPr>
        <w:t xml:space="preserve">, срок действия – бессрочно, в лице  главного врача </w:t>
      </w:r>
      <w:r w:rsidR="004C2192">
        <w:rPr>
          <w:sz w:val="25"/>
          <w:szCs w:val="25"/>
        </w:rPr>
        <w:t>Жукова Георгия Петровича</w:t>
      </w:r>
      <w:r w:rsidR="00890560" w:rsidRPr="00CB7687">
        <w:rPr>
          <w:sz w:val="25"/>
          <w:szCs w:val="25"/>
        </w:rPr>
        <w:t>, действую</w:t>
      </w:r>
      <w:r w:rsidR="004C2192">
        <w:rPr>
          <w:sz w:val="25"/>
          <w:szCs w:val="25"/>
        </w:rPr>
        <w:t>щего</w:t>
      </w:r>
      <w:r w:rsidR="00890560" w:rsidRPr="00CB7687">
        <w:rPr>
          <w:sz w:val="25"/>
          <w:szCs w:val="25"/>
        </w:rPr>
        <w:t xml:space="preserve"> на основании </w:t>
      </w:r>
      <w:r w:rsidR="004C2192">
        <w:rPr>
          <w:sz w:val="25"/>
          <w:szCs w:val="25"/>
        </w:rPr>
        <w:t>устава</w:t>
      </w:r>
      <w:r w:rsidR="008A24A7" w:rsidRPr="000D3EA6">
        <w:rPr>
          <w:sz w:val="26"/>
          <w:szCs w:val="26"/>
        </w:rPr>
        <w:t>, именуемое «Исполнитель</w:t>
      </w:r>
      <w:r w:rsidRPr="000D3EA6">
        <w:rPr>
          <w:sz w:val="26"/>
          <w:szCs w:val="26"/>
        </w:rPr>
        <w:t xml:space="preserve">», с одной стороны </w:t>
      </w:r>
      <w:r w:rsidR="00531BC4" w:rsidRPr="000D3EA6">
        <w:rPr>
          <w:sz w:val="26"/>
          <w:szCs w:val="26"/>
        </w:rPr>
        <w:t xml:space="preserve">и </w:t>
      </w:r>
    </w:p>
    <w:p w14:paraId="32957729" w14:textId="3201E11D" w:rsidR="00E62DD6" w:rsidRDefault="004C2192" w:rsidP="007A22BA">
      <w:pPr>
        <w:spacing w:before="0" w:after="0" w:line="240" w:lineRule="auto"/>
        <w:ind w:firstLine="720"/>
        <w:rPr>
          <w:sz w:val="26"/>
          <w:szCs w:val="26"/>
        </w:rPr>
      </w:pPr>
      <w:r>
        <w:rPr>
          <w:b/>
          <w:sz w:val="26"/>
          <w:szCs w:val="26"/>
        </w:rPr>
        <w:t>_________________________</w:t>
      </w:r>
      <w:r w:rsidR="004A00ED">
        <w:rPr>
          <w:b/>
          <w:sz w:val="26"/>
          <w:szCs w:val="26"/>
        </w:rPr>
        <w:t>,</w:t>
      </w:r>
      <w:r w:rsidR="002458C5">
        <w:rPr>
          <w:b/>
          <w:sz w:val="26"/>
          <w:szCs w:val="26"/>
        </w:rPr>
        <w:t xml:space="preserve"> </w:t>
      </w:r>
      <w:r w:rsidR="002458C5" w:rsidRPr="002458C5">
        <w:rPr>
          <w:sz w:val="26"/>
          <w:szCs w:val="26"/>
        </w:rPr>
        <w:t>в лице</w:t>
      </w:r>
      <w:r w:rsidR="002458C5">
        <w:rPr>
          <w:b/>
          <w:sz w:val="26"/>
          <w:szCs w:val="26"/>
        </w:rPr>
        <w:t xml:space="preserve"> </w:t>
      </w:r>
      <w:r>
        <w:rPr>
          <w:sz w:val="26"/>
          <w:szCs w:val="26"/>
        </w:rPr>
        <w:t>____________________</w:t>
      </w:r>
      <w:proofErr w:type="gramStart"/>
      <w:r>
        <w:rPr>
          <w:sz w:val="26"/>
          <w:szCs w:val="26"/>
        </w:rPr>
        <w:t>_</w:t>
      </w:r>
      <w:r w:rsidR="004A00ED">
        <w:rPr>
          <w:sz w:val="26"/>
          <w:szCs w:val="26"/>
        </w:rPr>
        <w:t>,</w:t>
      </w:r>
      <w:r w:rsidR="007A56F7">
        <w:rPr>
          <w:sz w:val="26"/>
          <w:szCs w:val="26"/>
        </w:rPr>
        <w:t xml:space="preserve"> </w:t>
      </w:r>
      <w:r w:rsidR="00945A33">
        <w:rPr>
          <w:sz w:val="26"/>
          <w:szCs w:val="26"/>
        </w:rPr>
        <w:t xml:space="preserve"> действующего</w:t>
      </w:r>
      <w:proofErr w:type="gramEnd"/>
      <w:r w:rsidR="00945A33">
        <w:rPr>
          <w:sz w:val="26"/>
          <w:szCs w:val="26"/>
        </w:rPr>
        <w:t xml:space="preserve"> на основании </w:t>
      </w:r>
      <w:r>
        <w:rPr>
          <w:sz w:val="26"/>
          <w:szCs w:val="26"/>
        </w:rPr>
        <w:t>____________</w:t>
      </w:r>
      <w:r w:rsidR="002458C5">
        <w:rPr>
          <w:sz w:val="26"/>
          <w:szCs w:val="26"/>
        </w:rPr>
        <w:t xml:space="preserve">, </w:t>
      </w:r>
      <w:r w:rsidR="00E363CA" w:rsidRPr="002B270C">
        <w:rPr>
          <w:sz w:val="26"/>
          <w:szCs w:val="26"/>
        </w:rPr>
        <w:t>именуем</w:t>
      </w:r>
      <w:r w:rsidR="002458C5">
        <w:rPr>
          <w:sz w:val="26"/>
          <w:szCs w:val="26"/>
        </w:rPr>
        <w:t>ое</w:t>
      </w:r>
      <w:r w:rsidR="00E363CA" w:rsidRPr="002B270C">
        <w:rPr>
          <w:sz w:val="26"/>
          <w:szCs w:val="26"/>
        </w:rPr>
        <w:t xml:space="preserve"> в дальнейшем «Заказчик»,</w:t>
      </w:r>
      <w:r w:rsidR="002659A2" w:rsidRPr="002B270C">
        <w:rPr>
          <w:sz w:val="26"/>
          <w:szCs w:val="26"/>
        </w:rPr>
        <w:t xml:space="preserve"> </w:t>
      </w:r>
      <w:r w:rsidR="00185660" w:rsidRPr="002B270C">
        <w:rPr>
          <w:sz w:val="26"/>
          <w:szCs w:val="26"/>
        </w:rPr>
        <w:t>с</w:t>
      </w:r>
      <w:r w:rsidR="00E62DD6" w:rsidRPr="002B270C">
        <w:rPr>
          <w:sz w:val="26"/>
          <w:szCs w:val="26"/>
        </w:rPr>
        <w:t xml:space="preserve"> другой стороны, а вместе именуемые</w:t>
      </w:r>
      <w:r w:rsidR="00E62DD6" w:rsidRPr="000D3EA6">
        <w:rPr>
          <w:sz w:val="26"/>
          <w:szCs w:val="26"/>
        </w:rPr>
        <w:t xml:space="preserve"> «Стороны», заключили настоящий Договор</w:t>
      </w:r>
      <w:r w:rsidR="006B7811">
        <w:rPr>
          <w:sz w:val="26"/>
          <w:szCs w:val="26"/>
        </w:rPr>
        <w:t xml:space="preserve"> </w:t>
      </w:r>
      <w:r w:rsidR="00E62DD6" w:rsidRPr="000D3EA6">
        <w:rPr>
          <w:sz w:val="26"/>
          <w:szCs w:val="26"/>
        </w:rPr>
        <w:t>о нижеследующем:</w:t>
      </w:r>
    </w:p>
    <w:p w14:paraId="0D25E796" w14:textId="77777777" w:rsidR="004C2192" w:rsidRPr="002659A2" w:rsidRDefault="004C2192" w:rsidP="007A22BA">
      <w:pPr>
        <w:spacing w:before="0" w:after="0" w:line="240" w:lineRule="auto"/>
        <w:ind w:firstLine="720"/>
        <w:rPr>
          <w:b/>
          <w:sz w:val="26"/>
          <w:szCs w:val="26"/>
        </w:rPr>
      </w:pPr>
    </w:p>
    <w:p w14:paraId="1C886C81" w14:textId="77777777" w:rsidR="004226C1" w:rsidRPr="000D3EA6" w:rsidRDefault="004226C1" w:rsidP="007A22BA">
      <w:pPr>
        <w:pStyle w:val="1"/>
        <w:spacing w:before="0" w:after="0" w:line="240" w:lineRule="auto"/>
        <w:rPr>
          <w:sz w:val="26"/>
          <w:szCs w:val="26"/>
        </w:rPr>
      </w:pPr>
      <w:r w:rsidRPr="000D3EA6">
        <w:rPr>
          <w:sz w:val="26"/>
          <w:szCs w:val="26"/>
        </w:rPr>
        <w:t xml:space="preserve">Предмет </w:t>
      </w:r>
      <w:bookmarkEnd w:id="0"/>
      <w:r w:rsidR="008D4F35" w:rsidRPr="000D3EA6">
        <w:rPr>
          <w:sz w:val="26"/>
          <w:szCs w:val="26"/>
        </w:rPr>
        <w:t>договора</w:t>
      </w:r>
    </w:p>
    <w:p w14:paraId="38B75C04" w14:textId="64285AE8" w:rsidR="003B23BE" w:rsidRPr="004C2192" w:rsidRDefault="000D3EA6" w:rsidP="00AA4409">
      <w:pPr>
        <w:pStyle w:val="aa"/>
        <w:ind w:firstLine="851"/>
        <w:jc w:val="both"/>
        <w:rPr>
          <w:b/>
          <w:sz w:val="26"/>
          <w:szCs w:val="26"/>
          <w:u w:val="single"/>
        </w:rPr>
      </w:pPr>
      <w:r>
        <w:rPr>
          <w:sz w:val="26"/>
          <w:szCs w:val="26"/>
        </w:rPr>
        <w:t>1.</w:t>
      </w:r>
      <w:proofErr w:type="gramStart"/>
      <w:r>
        <w:rPr>
          <w:sz w:val="26"/>
          <w:szCs w:val="26"/>
        </w:rPr>
        <w:t>1.</w:t>
      </w:r>
      <w:r w:rsidR="00E363CA" w:rsidRPr="000D3EA6">
        <w:rPr>
          <w:sz w:val="26"/>
          <w:szCs w:val="26"/>
        </w:rPr>
        <w:t>Заказчик</w:t>
      </w:r>
      <w:proofErr w:type="gramEnd"/>
      <w:r w:rsidR="00E363CA" w:rsidRPr="000D3EA6">
        <w:rPr>
          <w:sz w:val="26"/>
          <w:szCs w:val="26"/>
        </w:rPr>
        <w:t xml:space="preserve"> поручает, а </w:t>
      </w:r>
      <w:r w:rsidR="00FF7626" w:rsidRPr="000D3EA6">
        <w:rPr>
          <w:sz w:val="26"/>
          <w:szCs w:val="26"/>
        </w:rPr>
        <w:t xml:space="preserve"> </w:t>
      </w:r>
      <w:r w:rsidR="00E363CA" w:rsidRPr="000D3EA6">
        <w:rPr>
          <w:sz w:val="26"/>
          <w:szCs w:val="26"/>
        </w:rPr>
        <w:t>Исполнитель принимает на себя обязательств</w:t>
      </w:r>
      <w:r w:rsidR="001808E0" w:rsidRPr="000D3EA6">
        <w:rPr>
          <w:sz w:val="26"/>
          <w:szCs w:val="26"/>
        </w:rPr>
        <w:t>о</w:t>
      </w:r>
      <w:r w:rsidR="00E363CA" w:rsidRPr="000D3EA6">
        <w:rPr>
          <w:sz w:val="26"/>
          <w:szCs w:val="26"/>
        </w:rPr>
        <w:t xml:space="preserve"> по </w:t>
      </w:r>
      <w:r w:rsidR="00786BF8">
        <w:rPr>
          <w:sz w:val="26"/>
          <w:szCs w:val="26"/>
        </w:rPr>
        <w:t xml:space="preserve">возмездному </w:t>
      </w:r>
      <w:r w:rsidR="00381157" w:rsidRPr="000D3EA6">
        <w:rPr>
          <w:sz w:val="26"/>
          <w:szCs w:val="26"/>
        </w:rPr>
        <w:t>оказанию</w:t>
      </w:r>
      <w:r w:rsidR="00E363CA" w:rsidRPr="000D3EA6">
        <w:rPr>
          <w:sz w:val="26"/>
          <w:szCs w:val="26"/>
        </w:rPr>
        <w:t xml:space="preserve">  услуг - дежурство </w:t>
      </w:r>
      <w:r w:rsidR="000026D8" w:rsidRPr="000D3EA6">
        <w:rPr>
          <w:sz w:val="26"/>
          <w:szCs w:val="26"/>
        </w:rPr>
        <w:t xml:space="preserve">выездной </w:t>
      </w:r>
      <w:r w:rsidR="00E363CA" w:rsidRPr="000D3EA6">
        <w:rPr>
          <w:sz w:val="26"/>
          <w:szCs w:val="26"/>
        </w:rPr>
        <w:t>бригады скорой медицинской помощи</w:t>
      </w:r>
      <w:r w:rsidR="001808E0" w:rsidRPr="000D3EA6">
        <w:rPr>
          <w:sz w:val="26"/>
          <w:szCs w:val="26"/>
        </w:rPr>
        <w:t xml:space="preserve"> </w:t>
      </w:r>
      <w:r w:rsidR="00E52D28" w:rsidRPr="000D3EA6">
        <w:rPr>
          <w:sz w:val="26"/>
          <w:szCs w:val="26"/>
        </w:rPr>
        <w:t>с</w:t>
      </w:r>
      <w:r w:rsidR="00744951">
        <w:rPr>
          <w:sz w:val="26"/>
          <w:szCs w:val="26"/>
        </w:rPr>
        <w:t xml:space="preserve"> использованием </w:t>
      </w:r>
      <w:r w:rsidR="00E52D28" w:rsidRPr="000D3EA6">
        <w:rPr>
          <w:sz w:val="26"/>
          <w:szCs w:val="26"/>
        </w:rPr>
        <w:t>автомо</w:t>
      </w:r>
      <w:r w:rsidR="00AA6F0D" w:rsidRPr="000D3EA6">
        <w:rPr>
          <w:sz w:val="26"/>
          <w:szCs w:val="26"/>
        </w:rPr>
        <w:t>бил</w:t>
      </w:r>
      <w:r w:rsidR="00744951">
        <w:rPr>
          <w:sz w:val="26"/>
          <w:szCs w:val="26"/>
        </w:rPr>
        <w:t>я</w:t>
      </w:r>
      <w:r w:rsidR="00AA6F0D" w:rsidRPr="000D3EA6">
        <w:rPr>
          <w:sz w:val="26"/>
          <w:szCs w:val="26"/>
        </w:rPr>
        <w:t xml:space="preserve"> скорой медицинской помощи, оснащенн</w:t>
      </w:r>
      <w:r w:rsidR="00744951">
        <w:rPr>
          <w:sz w:val="26"/>
          <w:szCs w:val="26"/>
        </w:rPr>
        <w:t>ого</w:t>
      </w:r>
      <w:r w:rsidR="00F809D7" w:rsidRPr="000D3EA6">
        <w:rPr>
          <w:sz w:val="26"/>
          <w:szCs w:val="26"/>
        </w:rPr>
        <w:t xml:space="preserve"> </w:t>
      </w:r>
      <w:r w:rsidR="00AA6F0D" w:rsidRPr="000D3EA6">
        <w:rPr>
          <w:sz w:val="26"/>
          <w:szCs w:val="26"/>
        </w:rPr>
        <w:t>медицинским оборудованием</w:t>
      </w:r>
      <w:r w:rsidR="00744951">
        <w:rPr>
          <w:sz w:val="26"/>
          <w:szCs w:val="26"/>
        </w:rPr>
        <w:t xml:space="preserve"> и изделиями медицинского назначения</w:t>
      </w:r>
      <w:r w:rsidR="00AA6F0D" w:rsidRPr="000D3EA6">
        <w:rPr>
          <w:sz w:val="26"/>
          <w:szCs w:val="26"/>
        </w:rPr>
        <w:t xml:space="preserve"> </w:t>
      </w:r>
      <w:r w:rsidR="000C4437">
        <w:rPr>
          <w:sz w:val="26"/>
          <w:szCs w:val="26"/>
        </w:rPr>
        <w:t xml:space="preserve">в соответствии </w:t>
      </w:r>
      <w:r w:rsidR="00AA6F0D" w:rsidRPr="000D3EA6">
        <w:rPr>
          <w:sz w:val="26"/>
          <w:szCs w:val="26"/>
        </w:rPr>
        <w:t>с требованиями действующего законодательства</w:t>
      </w:r>
      <w:r w:rsidR="00AD55A6">
        <w:rPr>
          <w:sz w:val="26"/>
          <w:szCs w:val="26"/>
        </w:rPr>
        <w:t xml:space="preserve"> </w:t>
      </w:r>
      <w:r w:rsidR="00AA6F0D" w:rsidRPr="000D3EA6">
        <w:rPr>
          <w:sz w:val="26"/>
          <w:szCs w:val="26"/>
        </w:rPr>
        <w:t xml:space="preserve"> </w:t>
      </w:r>
      <w:r w:rsidR="00777D61" w:rsidRPr="007A22BA">
        <w:rPr>
          <w:b/>
          <w:sz w:val="26"/>
          <w:szCs w:val="26"/>
        </w:rPr>
        <w:t>на</w:t>
      </w:r>
      <w:r w:rsidR="00786F01">
        <w:rPr>
          <w:b/>
          <w:sz w:val="26"/>
          <w:szCs w:val="26"/>
        </w:rPr>
        <w:t xml:space="preserve"> </w:t>
      </w:r>
      <w:r w:rsidR="004C2192" w:rsidRPr="004C2192">
        <w:rPr>
          <w:b/>
          <w:sz w:val="26"/>
          <w:szCs w:val="26"/>
          <w:u w:val="single"/>
        </w:rPr>
        <w:t>____(указать мероприятие)_______</w:t>
      </w:r>
    </w:p>
    <w:p w14:paraId="6D51E668" w14:textId="77777777" w:rsidR="00045E3A" w:rsidRPr="00DF33B6" w:rsidRDefault="007D7697" w:rsidP="00AA4409">
      <w:pPr>
        <w:pStyle w:val="aa"/>
        <w:ind w:firstLine="851"/>
        <w:jc w:val="both"/>
        <w:rPr>
          <w:sz w:val="26"/>
          <w:szCs w:val="26"/>
        </w:rPr>
      </w:pPr>
      <w:r w:rsidRPr="00DF33B6">
        <w:rPr>
          <w:sz w:val="26"/>
          <w:szCs w:val="26"/>
        </w:rPr>
        <w:t xml:space="preserve"> </w:t>
      </w:r>
      <w:r w:rsidR="00045E3A" w:rsidRPr="00DF33B6">
        <w:rPr>
          <w:sz w:val="26"/>
          <w:szCs w:val="26"/>
        </w:rPr>
        <w:t xml:space="preserve">1.2. Услуги, указанные в пункте 1.1. настоящего Договора Исполнитель оказывает по предварительной письменной заявке Заказчика.  </w:t>
      </w:r>
    </w:p>
    <w:p w14:paraId="7A0125A1" w14:textId="77777777" w:rsidR="00234922" w:rsidRPr="00DF33B6" w:rsidRDefault="00B40884" w:rsidP="00AA4409">
      <w:pPr>
        <w:pStyle w:val="aa"/>
        <w:ind w:firstLine="851"/>
        <w:jc w:val="both"/>
        <w:rPr>
          <w:sz w:val="26"/>
          <w:szCs w:val="26"/>
        </w:rPr>
      </w:pPr>
      <w:r w:rsidRPr="00DF33B6">
        <w:rPr>
          <w:sz w:val="26"/>
          <w:szCs w:val="26"/>
        </w:rPr>
        <w:t>1.</w:t>
      </w:r>
      <w:r w:rsidR="00045E3A" w:rsidRPr="00DF33B6">
        <w:rPr>
          <w:sz w:val="26"/>
          <w:szCs w:val="26"/>
        </w:rPr>
        <w:t>3</w:t>
      </w:r>
      <w:r w:rsidRPr="00DF33B6">
        <w:rPr>
          <w:sz w:val="26"/>
          <w:szCs w:val="26"/>
        </w:rPr>
        <w:t xml:space="preserve">. </w:t>
      </w:r>
      <w:r w:rsidR="00E40E6B" w:rsidRPr="00DF33B6">
        <w:rPr>
          <w:sz w:val="26"/>
          <w:szCs w:val="26"/>
        </w:rPr>
        <w:t xml:space="preserve"> </w:t>
      </w:r>
      <w:r w:rsidR="00045E3A" w:rsidRPr="00DF33B6">
        <w:rPr>
          <w:sz w:val="26"/>
          <w:szCs w:val="26"/>
        </w:rPr>
        <w:t xml:space="preserve">Сроки </w:t>
      </w:r>
      <w:r w:rsidR="00F82176" w:rsidRPr="00DF33B6">
        <w:rPr>
          <w:sz w:val="26"/>
          <w:szCs w:val="26"/>
        </w:rPr>
        <w:t>оказания у</w:t>
      </w:r>
      <w:r w:rsidRPr="00DF33B6">
        <w:rPr>
          <w:sz w:val="26"/>
          <w:szCs w:val="26"/>
        </w:rPr>
        <w:t>слуг</w:t>
      </w:r>
      <w:r w:rsidR="00834ACA" w:rsidRPr="00DF33B6">
        <w:rPr>
          <w:sz w:val="26"/>
          <w:szCs w:val="26"/>
        </w:rPr>
        <w:t>:</w:t>
      </w:r>
      <w:r w:rsidR="008356E1" w:rsidRPr="00DF33B6">
        <w:rPr>
          <w:sz w:val="26"/>
          <w:szCs w:val="26"/>
        </w:rPr>
        <w:t xml:space="preserve"> </w:t>
      </w:r>
    </w:p>
    <w:p w14:paraId="190D8974" w14:textId="240F405D" w:rsidR="002516AE" w:rsidRDefault="00622562" w:rsidP="00AA4409">
      <w:pPr>
        <w:pStyle w:val="aa"/>
        <w:ind w:firstLine="851"/>
        <w:jc w:val="both"/>
        <w:rPr>
          <w:sz w:val="26"/>
          <w:szCs w:val="26"/>
        </w:rPr>
      </w:pPr>
      <w:r>
        <w:rPr>
          <w:sz w:val="26"/>
          <w:szCs w:val="26"/>
        </w:rPr>
        <w:t>«</w:t>
      </w:r>
      <w:r w:rsidR="004C2192">
        <w:rPr>
          <w:sz w:val="26"/>
          <w:szCs w:val="26"/>
        </w:rPr>
        <w:t>___</w:t>
      </w:r>
      <w:r>
        <w:rPr>
          <w:sz w:val="26"/>
          <w:szCs w:val="26"/>
        </w:rPr>
        <w:t xml:space="preserve">» </w:t>
      </w:r>
      <w:r w:rsidR="004C2192">
        <w:rPr>
          <w:sz w:val="26"/>
          <w:szCs w:val="26"/>
        </w:rPr>
        <w:t>___</w:t>
      </w:r>
      <w:r w:rsidR="00D868FC">
        <w:rPr>
          <w:sz w:val="26"/>
          <w:szCs w:val="26"/>
        </w:rPr>
        <w:t xml:space="preserve"> </w:t>
      </w:r>
      <w:r w:rsidR="004C3DB9">
        <w:rPr>
          <w:sz w:val="26"/>
          <w:szCs w:val="26"/>
        </w:rPr>
        <w:t>20</w:t>
      </w:r>
      <w:r w:rsidR="004C2192">
        <w:rPr>
          <w:sz w:val="26"/>
          <w:szCs w:val="26"/>
        </w:rPr>
        <w:t>___</w:t>
      </w:r>
      <w:r w:rsidR="004C3DB9">
        <w:rPr>
          <w:sz w:val="26"/>
          <w:szCs w:val="26"/>
        </w:rPr>
        <w:t xml:space="preserve"> года –</w:t>
      </w:r>
      <w:r>
        <w:rPr>
          <w:sz w:val="26"/>
          <w:szCs w:val="26"/>
        </w:rPr>
        <w:t xml:space="preserve"> с </w:t>
      </w:r>
      <w:r w:rsidR="004C2192">
        <w:rPr>
          <w:sz w:val="26"/>
          <w:szCs w:val="26"/>
        </w:rPr>
        <w:t>___</w:t>
      </w:r>
      <w:r w:rsidR="00195C19">
        <w:rPr>
          <w:sz w:val="26"/>
          <w:szCs w:val="26"/>
        </w:rPr>
        <w:t xml:space="preserve"> час. </w:t>
      </w:r>
      <w:r w:rsidR="004C2192">
        <w:rPr>
          <w:sz w:val="26"/>
          <w:szCs w:val="26"/>
        </w:rPr>
        <w:t>___</w:t>
      </w:r>
      <w:r>
        <w:rPr>
          <w:sz w:val="26"/>
          <w:szCs w:val="26"/>
        </w:rPr>
        <w:t xml:space="preserve"> мин. до </w:t>
      </w:r>
      <w:r w:rsidR="004C2192">
        <w:rPr>
          <w:sz w:val="26"/>
          <w:szCs w:val="26"/>
        </w:rPr>
        <w:t>___</w:t>
      </w:r>
      <w:r w:rsidR="00776D9B">
        <w:rPr>
          <w:sz w:val="26"/>
          <w:szCs w:val="26"/>
        </w:rPr>
        <w:t xml:space="preserve"> </w:t>
      </w:r>
      <w:r w:rsidR="00746DE7">
        <w:rPr>
          <w:sz w:val="26"/>
          <w:szCs w:val="26"/>
        </w:rPr>
        <w:t xml:space="preserve">час. </w:t>
      </w:r>
      <w:r w:rsidR="004C2192">
        <w:rPr>
          <w:sz w:val="26"/>
          <w:szCs w:val="26"/>
        </w:rPr>
        <w:t>___</w:t>
      </w:r>
      <w:r w:rsidR="007974D3">
        <w:rPr>
          <w:sz w:val="26"/>
          <w:szCs w:val="26"/>
        </w:rPr>
        <w:t xml:space="preserve"> мин.;</w:t>
      </w:r>
    </w:p>
    <w:p w14:paraId="375ED346" w14:textId="7824F11F" w:rsidR="00B51D29" w:rsidRPr="00DF33B6" w:rsidRDefault="00B51D29" w:rsidP="00AA4409">
      <w:pPr>
        <w:pStyle w:val="aa"/>
        <w:ind w:firstLine="851"/>
        <w:jc w:val="both"/>
        <w:rPr>
          <w:sz w:val="26"/>
          <w:szCs w:val="26"/>
        </w:rPr>
      </w:pPr>
      <w:r w:rsidRPr="00DF33B6">
        <w:rPr>
          <w:sz w:val="26"/>
          <w:szCs w:val="26"/>
        </w:rPr>
        <w:t xml:space="preserve">Время, в течение </w:t>
      </w:r>
      <w:proofErr w:type="gramStart"/>
      <w:r w:rsidRPr="00DF33B6">
        <w:rPr>
          <w:sz w:val="26"/>
          <w:szCs w:val="26"/>
        </w:rPr>
        <w:t>которого  оказыва</w:t>
      </w:r>
      <w:r w:rsidR="00786F01">
        <w:rPr>
          <w:sz w:val="26"/>
          <w:szCs w:val="26"/>
        </w:rPr>
        <w:t>ются</w:t>
      </w:r>
      <w:proofErr w:type="gramEnd"/>
      <w:r w:rsidR="00786F01">
        <w:rPr>
          <w:sz w:val="26"/>
          <w:szCs w:val="26"/>
        </w:rPr>
        <w:t xml:space="preserve">  услуги на конкретном мероприятии</w:t>
      </w:r>
      <w:r w:rsidRPr="00DF33B6">
        <w:rPr>
          <w:sz w:val="26"/>
          <w:szCs w:val="26"/>
        </w:rPr>
        <w:t xml:space="preserve">, определяется на основании предварительной заявки Заказчика.  </w:t>
      </w:r>
    </w:p>
    <w:p w14:paraId="4BDBFDBE" w14:textId="77777777" w:rsidR="008168DB" w:rsidRPr="00DF33B6" w:rsidRDefault="00B51D29" w:rsidP="00AA4409">
      <w:pPr>
        <w:pStyle w:val="aa"/>
        <w:ind w:firstLine="851"/>
        <w:jc w:val="both"/>
        <w:rPr>
          <w:sz w:val="26"/>
          <w:szCs w:val="26"/>
        </w:rPr>
      </w:pPr>
      <w:r w:rsidRPr="00DF33B6">
        <w:rPr>
          <w:sz w:val="26"/>
          <w:szCs w:val="26"/>
        </w:rPr>
        <w:t>1.</w:t>
      </w:r>
      <w:r w:rsidR="00DF33B6">
        <w:rPr>
          <w:sz w:val="26"/>
          <w:szCs w:val="26"/>
        </w:rPr>
        <w:t>4</w:t>
      </w:r>
      <w:r w:rsidRPr="00DF33B6">
        <w:rPr>
          <w:sz w:val="26"/>
          <w:szCs w:val="26"/>
        </w:rPr>
        <w:t>. Услуги могут быть оказаны дополнительно, в иные даты,  чем предусмотренные  п. 1.</w:t>
      </w:r>
      <w:r w:rsidR="00DF33B6" w:rsidRPr="00DF33B6">
        <w:rPr>
          <w:sz w:val="26"/>
          <w:szCs w:val="26"/>
        </w:rPr>
        <w:t>3</w:t>
      </w:r>
      <w:r w:rsidRPr="00DF33B6">
        <w:rPr>
          <w:sz w:val="26"/>
          <w:szCs w:val="26"/>
        </w:rPr>
        <w:t xml:space="preserve">. настоящего Договора, при этом Заказчик обязан направить соответствующую заявку Исполнителю не позднее 5 рабочих дней до даты оказания услуги.   </w:t>
      </w:r>
    </w:p>
    <w:p w14:paraId="51A24FA5" w14:textId="1A438A7E" w:rsidR="00D868FC" w:rsidRDefault="00E40E6B" w:rsidP="00AA4409">
      <w:pPr>
        <w:pStyle w:val="aa"/>
        <w:ind w:firstLine="851"/>
        <w:jc w:val="both"/>
        <w:rPr>
          <w:sz w:val="26"/>
          <w:szCs w:val="26"/>
          <w:u w:val="single"/>
        </w:rPr>
      </w:pPr>
      <w:r w:rsidRPr="00DF33B6">
        <w:rPr>
          <w:sz w:val="26"/>
          <w:szCs w:val="26"/>
        </w:rPr>
        <w:t>1.</w:t>
      </w:r>
      <w:r w:rsidR="00DF33B6">
        <w:rPr>
          <w:sz w:val="26"/>
          <w:szCs w:val="26"/>
        </w:rPr>
        <w:t>5</w:t>
      </w:r>
      <w:r w:rsidRPr="00DF33B6">
        <w:rPr>
          <w:sz w:val="26"/>
          <w:szCs w:val="26"/>
        </w:rPr>
        <w:t xml:space="preserve">. </w:t>
      </w:r>
      <w:r w:rsidR="00CB1FCE" w:rsidRPr="00DF33B6">
        <w:rPr>
          <w:sz w:val="26"/>
          <w:szCs w:val="26"/>
        </w:rPr>
        <w:t>А</w:t>
      </w:r>
      <w:r w:rsidR="00F4271D" w:rsidRPr="00DF33B6">
        <w:rPr>
          <w:sz w:val="26"/>
          <w:szCs w:val="26"/>
        </w:rPr>
        <w:t>дрес (м</w:t>
      </w:r>
      <w:r w:rsidRPr="00DF33B6">
        <w:rPr>
          <w:sz w:val="26"/>
          <w:szCs w:val="26"/>
        </w:rPr>
        <w:t>есто</w:t>
      </w:r>
      <w:r w:rsidR="00F4271D" w:rsidRPr="00DF33B6">
        <w:rPr>
          <w:sz w:val="26"/>
          <w:szCs w:val="26"/>
        </w:rPr>
        <w:t>)</w:t>
      </w:r>
      <w:r w:rsidRPr="00DF33B6">
        <w:rPr>
          <w:sz w:val="26"/>
          <w:szCs w:val="26"/>
        </w:rPr>
        <w:t xml:space="preserve"> оказания услуг</w:t>
      </w:r>
      <w:r w:rsidRPr="007A22BA">
        <w:rPr>
          <w:sz w:val="26"/>
          <w:szCs w:val="26"/>
          <w:u w:val="single"/>
        </w:rPr>
        <w:t>:</w:t>
      </w:r>
      <w:r w:rsidR="00945A33">
        <w:rPr>
          <w:sz w:val="26"/>
          <w:szCs w:val="26"/>
          <w:u w:val="single"/>
        </w:rPr>
        <w:t xml:space="preserve"> </w:t>
      </w:r>
      <w:r w:rsidR="004C2192">
        <w:rPr>
          <w:sz w:val="26"/>
          <w:szCs w:val="26"/>
          <w:u w:val="single"/>
        </w:rPr>
        <w:t>_______________________________________.</w:t>
      </w:r>
    </w:p>
    <w:p w14:paraId="5AD63CD0" w14:textId="77777777" w:rsidR="005A512D" w:rsidRPr="00DF33B6" w:rsidRDefault="00D868FC" w:rsidP="00AA4409">
      <w:pPr>
        <w:pStyle w:val="aa"/>
        <w:ind w:firstLine="851"/>
        <w:jc w:val="both"/>
        <w:rPr>
          <w:sz w:val="26"/>
          <w:szCs w:val="26"/>
        </w:rPr>
      </w:pPr>
      <w:r w:rsidRPr="00DF33B6">
        <w:rPr>
          <w:sz w:val="26"/>
          <w:szCs w:val="26"/>
        </w:rPr>
        <w:t xml:space="preserve"> </w:t>
      </w:r>
      <w:r w:rsidR="009954B1" w:rsidRPr="00DF33B6">
        <w:rPr>
          <w:sz w:val="26"/>
          <w:szCs w:val="26"/>
        </w:rPr>
        <w:t>1.</w:t>
      </w:r>
      <w:r w:rsidR="00DF33B6">
        <w:rPr>
          <w:sz w:val="26"/>
          <w:szCs w:val="26"/>
        </w:rPr>
        <w:t>6</w:t>
      </w:r>
      <w:r w:rsidR="009954B1" w:rsidRPr="00DF33B6">
        <w:rPr>
          <w:sz w:val="26"/>
          <w:szCs w:val="26"/>
        </w:rPr>
        <w:t>. Заказчик обязуется оплачивать услуги Исполнителя в размере и сроки, установленные настоящим договором.</w:t>
      </w:r>
    </w:p>
    <w:p w14:paraId="46F6C472" w14:textId="77777777" w:rsidR="00045EFC" w:rsidRPr="000D3EA6" w:rsidRDefault="004226C1" w:rsidP="00AA4409">
      <w:pPr>
        <w:pStyle w:val="1"/>
        <w:spacing w:before="0" w:after="0" w:line="240" w:lineRule="auto"/>
        <w:ind w:firstLine="851"/>
        <w:rPr>
          <w:sz w:val="26"/>
          <w:szCs w:val="26"/>
        </w:rPr>
      </w:pPr>
      <w:bookmarkStart w:id="1" w:name="_ref_21267930"/>
      <w:r w:rsidRPr="000D3EA6">
        <w:rPr>
          <w:sz w:val="26"/>
          <w:szCs w:val="26"/>
        </w:rPr>
        <w:t xml:space="preserve">Качество </w:t>
      </w:r>
      <w:bookmarkEnd w:id="1"/>
      <w:r w:rsidR="001B5EC4" w:rsidRPr="000D3EA6">
        <w:rPr>
          <w:sz w:val="26"/>
          <w:szCs w:val="26"/>
        </w:rPr>
        <w:t>услуги</w:t>
      </w:r>
    </w:p>
    <w:p w14:paraId="03DB328B" w14:textId="77777777" w:rsidR="00925C2D" w:rsidRPr="000D3EA6" w:rsidRDefault="00516419" w:rsidP="00AA4409">
      <w:pPr>
        <w:pStyle w:val="aa"/>
        <w:ind w:firstLine="851"/>
        <w:jc w:val="both"/>
        <w:rPr>
          <w:sz w:val="26"/>
          <w:szCs w:val="26"/>
        </w:rPr>
      </w:pPr>
      <w:bookmarkStart w:id="2" w:name="_ref_21267931"/>
      <w:r w:rsidRPr="000D3EA6">
        <w:rPr>
          <w:sz w:val="26"/>
          <w:szCs w:val="26"/>
        </w:rPr>
        <w:t xml:space="preserve">2.1. </w:t>
      </w:r>
      <w:r w:rsidR="004226C1" w:rsidRPr="000D3EA6">
        <w:rPr>
          <w:sz w:val="26"/>
          <w:szCs w:val="26"/>
        </w:rPr>
        <w:t xml:space="preserve">Качество </w:t>
      </w:r>
      <w:bookmarkEnd w:id="2"/>
      <w:r w:rsidR="00925C2D" w:rsidRPr="000D3EA6">
        <w:rPr>
          <w:sz w:val="26"/>
          <w:szCs w:val="26"/>
        </w:rPr>
        <w:t xml:space="preserve">оказания услуг должно соответствовать утвержденным программам и требованиям законодательства.  </w:t>
      </w:r>
    </w:p>
    <w:p w14:paraId="0B2EABE8" w14:textId="2C24CDA7" w:rsidR="007A1828" w:rsidRPr="000D3EA6" w:rsidRDefault="00516419" w:rsidP="00AA4409">
      <w:pPr>
        <w:pStyle w:val="aa"/>
        <w:ind w:firstLine="851"/>
        <w:jc w:val="both"/>
        <w:rPr>
          <w:sz w:val="26"/>
          <w:szCs w:val="26"/>
        </w:rPr>
      </w:pPr>
      <w:r w:rsidRPr="000D3EA6">
        <w:rPr>
          <w:sz w:val="26"/>
          <w:szCs w:val="26"/>
        </w:rPr>
        <w:t xml:space="preserve">2.2. </w:t>
      </w:r>
      <w:r w:rsidR="00571D43" w:rsidRPr="000D3EA6">
        <w:rPr>
          <w:sz w:val="26"/>
          <w:szCs w:val="26"/>
        </w:rPr>
        <w:t xml:space="preserve">Исполнитель обязуется обеспечивать </w:t>
      </w:r>
      <w:r w:rsidR="000419BC" w:rsidRPr="000D3EA6">
        <w:rPr>
          <w:sz w:val="26"/>
          <w:szCs w:val="26"/>
        </w:rPr>
        <w:t xml:space="preserve">качественное </w:t>
      </w:r>
      <w:r w:rsidR="007A1828" w:rsidRPr="000D3EA6">
        <w:rPr>
          <w:sz w:val="26"/>
          <w:szCs w:val="26"/>
        </w:rPr>
        <w:t>оказание услуги, предусмотренной настоящим договором на весь период проведения мероприятия.</w:t>
      </w:r>
    </w:p>
    <w:p w14:paraId="1885999B" w14:textId="77777777" w:rsidR="002A6A9A" w:rsidRPr="000D3EA6" w:rsidRDefault="00516419" w:rsidP="00AA4409">
      <w:pPr>
        <w:pStyle w:val="aa"/>
        <w:ind w:firstLine="851"/>
        <w:jc w:val="both"/>
        <w:rPr>
          <w:sz w:val="26"/>
          <w:szCs w:val="26"/>
        </w:rPr>
      </w:pPr>
      <w:r w:rsidRPr="000D3EA6">
        <w:rPr>
          <w:sz w:val="26"/>
          <w:szCs w:val="26"/>
        </w:rPr>
        <w:t>2.3.</w:t>
      </w:r>
      <w:r w:rsidR="007A1828" w:rsidRPr="000D3EA6">
        <w:rPr>
          <w:sz w:val="26"/>
          <w:szCs w:val="26"/>
        </w:rPr>
        <w:t xml:space="preserve">Заказчик обязуется обеспечить бригаду скорой медицинской помощи </w:t>
      </w:r>
      <w:r w:rsidR="00DA13B8" w:rsidRPr="000D3EA6">
        <w:rPr>
          <w:sz w:val="26"/>
          <w:szCs w:val="26"/>
        </w:rPr>
        <w:t xml:space="preserve">Исполнителя </w:t>
      </w:r>
      <w:r w:rsidR="000419BC" w:rsidRPr="000D3EA6">
        <w:rPr>
          <w:sz w:val="26"/>
          <w:szCs w:val="26"/>
        </w:rPr>
        <w:t>местом, необходимым д</w:t>
      </w:r>
      <w:r w:rsidR="00DA13B8" w:rsidRPr="000D3EA6">
        <w:rPr>
          <w:sz w:val="26"/>
          <w:szCs w:val="26"/>
        </w:rPr>
        <w:t xml:space="preserve">ля надлежащего и качественного </w:t>
      </w:r>
      <w:r w:rsidR="000419BC" w:rsidRPr="000D3EA6">
        <w:rPr>
          <w:sz w:val="26"/>
          <w:szCs w:val="26"/>
        </w:rPr>
        <w:t xml:space="preserve">оказания услуг.  </w:t>
      </w:r>
    </w:p>
    <w:p w14:paraId="58629D3C" w14:textId="77777777" w:rsidR="008C169C" w:rsidRPr="000D3EA6" w:rsidRDefault="004226C1" w:rsidP="00AA4409">
      <w:pPr>
        <w:pStyle w:val="1"/>
        <w:spacing w:line="240" w:lineRule="auto"/>
        <w:ind w:left="709" w:firstLine="851"/>
        <w:rPr>
          <w:sz w:val="26"/>
          <w:szCs w:val="26"/>
        </w:rPr>
      </w:pPr>
      <w:bookmarkStart w:id="3" w:name="_ref_21399096"/>
      <w:r w:rsidRPr="000D3EA6">
        <w:rPr>
          <w:sz w:val="26"/>
          <w:szCs w:val="26"/>
        </w:rPr>
        <w:t xml:space="preserve">Цена </w:t>
      </w:r>
      <w:r w:rsidR="00CD3691" w:rsidRPr="000D3EA6">
        <w:rPr>
          <w:sz w:val="26"/>
          <w:szCs w:val="26"/>
        </w:rPr>
        <w:t xml:space="preserve">договора </w:t>
      </w:r>
      <w:r w:rsidR="00813C9A" w:rsidRPr="000D3EA6">
        <w:rPr>
          <w:sz w:val="26"/>
          <w:szCs w:val="26"/>
        </w:rPr>
        <w:t>и</w:t>
      </w:r>
      <w:r w:rsidR="00DD143A" w:rsidRPr="000D3EA6">
        <w:rPr>
          <w:sz w:val="26"/>
          <w:szCs w:val="26"/>
        </w:rPr>
        <w:t xml:space="preserve"> </w:t>
      </w:r>
      <w:r w:rsidRPr="000D3EA6">
        <w:rPr>
          <w:sz w:val="26"/>
          <w:szCs w:val="26"/>
        </w:rPr>
        <w:t xml:space="preserve"> порядок оплаты</w:t>
      </w:r>
      <w:bookmarkEnd w:id="3"/>
      <w:r w:rsidR="00813C9A" w:rsidRPr="000D3EA6">
        <w:rPr>
          <w:sz w:val="26"/>
          <w:szCs w:val="26"/>
        </w:rPr>
        <w:t>.</w:t>
      </w:r>
    </w:p>
    <w:p w14:paraId="5A36DD0A" w14:textId="5E14B4D0" w:rsidR="007D3BDA" w:rsidRPr="007D3BDA" w:rsidRDefault="007D3BDA" w:rsidP="00AA4409">
      <w:pPr>
        <w:pStyle w:val="aa"/>
        <w:ind w:firstLine="851"/>
        <w:jc w:val="both"/>
        <w:rPr>
          <w:sz w:val="26"/>
          <w:szCs w:val="26"/>
        </w:rPr>
      </w:pPr>
      <w:bookmarkStart w:id="4" w:name="_ref_21399097"/>
      <w:r>
        <w:rPr>
          <w:sz w:val="26"/>
          <w:szCs w:val="26"/>
        </w:rPr>
        <w:t>3.1.</w:t>
      </w:r>
      <w:r w:rsidR="00E56371">
        <w:rPr>
          <w:sz w:val="26"/>
          <w:szCs w:val="26"/>
        </w:rPr>
        <w:t xml:space="preserve"> </w:t>
      </w:r>
      <w:r w:rsidR="004226C1" w:rsidRPr="007D3BDA">
        <w:rPr>
          <w:sz w:val="26"/>
          <w:szCs w:val="26"/>
        </w:rPr>
        <w:t xml:space="preserve">Цена </w:t>
      </w:r>
      <w:proofErr w:type="gramStart"/>
      <w:r w:rsidR="00BB0EED" w:rsidRPr="007D3BDA">
        <w:rPr>
          <w:sz w:val="26"/>
          <w:szCs w:val="26"/>
        </w:rPr>
        <w:t xml:space="preserve">договора </w:t>
      </w:r>
      <w:r w:rsidR="003216FC" w:rsidRPr="007D3BDA">
        <w:rPr>
          <w:sz w:val="26"/>
          <w:szCs w:val="26"/>
        </w:rPr>
        <w:t> определяется</w:t>
      </w:r>
      <w:proofErr w:type="gramEnd"/>
      <w:r w:rsidR="003216FC" w:rsidRPr="007D3BDA">
        <w:rPr>
          <w:sz w:val="26"/>
          <w:szCs w:val="26"/>
        </w:rPr>
        <w:t xml:space="preserve"> согласно плановой калькуляции, рассчитан</w:t>
      </w:r>
      <w:r w:rsidR="00381157" w:rsidRPr="007D3BDA">
        <w:rPr>
          <w:sz w:val="26"/>
          <w:szCs w:val="26"/>
        </w:rPr>
        <w:t xml:space="preserve">ной затратным методом и зависит, в </w:t>
      </w:r>
      <w:r w:rsidR="003216FC" w:rsidRPr="007D3BDA">
        <w:rPr>
          <w:sz w:val="26"/>
          <w:szCs w:val="26"/>
        </w:rPr>
        <w:t>т</w:t>
      </w:r>
      <w:r w:rsidR="00381157" w:rsidRPr="007D3BDA">
        <w:rPr>
          <w:sz w:val="26"/>
          <w:szCs w:val="26"/>
        </w:rPr>
        <w:t xml:space="preserve">ом числе, от </w:t>
      </w:r>
      <w:r w:rsidR="003216FC" w:rsidRPr="007D3BDA">
        <w:rPr>
          <w:sz w:val="26"/>
          <w:szCs w:val="26"/>
        </w:rPr>
        <w:t xml:space="preserve"> времени, </w:t>
      </w:r>
      <w:r w:rsidR="00BB0EED" w:rsidRPr="007D3BDA">
        <w:rPr>
          <w:sz w:val="26"/>
          <w:szCs w:val="26"/>
        </w:rPr>
        <w:t xml:space="preserve">фактически </w:t>
      </w:r>
      <w:r w:rsidR="003216FC" w:rsidRPr="007D3BDA">
        <w:rPr>
          <w:sz w:val="26"/>
          <w:szCs w:val="26"/>
        </w:rPr>
        <w:t>затраченного на оказание данного вида услуг</w:t>
      </w:r>
      <w:r w:rsidR="00BB0EED" w:rsidRPr="007D3BDA">
        <w:rPr>
          <w:sz w:val="26"/>
          <w:szCs w:val="26"/>
        </w:rPr>
        <w:t>.</w:t>
      </w:r>
      <w:r w:rsidR="0047110A" w:rsidRPr="007D3BDA">
        <w:rPr>
          <w:sz w:val="26"/>
          <w:szCs w:val="26"/>
        </w:rPr>
        <w:t xml:space="preserve"> </w:t>
      </w:r>
    </w:p>
    <w:p w14:paraId="05CAA519" w14:textId="68270199" w:rsidR="008D4F35" w:rsidRPr="007D3BDA" w:rsidRDefault="007D3BDA" w:rsidP="00AA4409">
      <w:pPr>
        <w:pStyle w:val="aa"/>
        <w:ind w:firstLine="851"/>
        <w:jc w:val="both"/>
        <w:rPr>
          <w:sz w:val="26"/>
          <w:szCs w:val="26"/>
        </w:rPr>
      </w:pPr>
      <w:r>
        <w:rPr>
          <w:sz w:val="26"/>
          <w:szCs w:val="26"/>
        </w:rPr>
        <w:lastRenderedPageBreak/>
        <w:t>3.2.</w:t>
      </w:r>
      <w:r w:rsidR="00E56371">
        <w:rPr>
          <w:sz w:val="26"/>
          <w:szCs w:val="26"/>
        </w:rPr>
        <w:t xml:space="preserve"> </w:t>
      </w:r>
      <w:r w:rsidR="003216FC" w:rsidRPr="007D3BDA">
        <w:rPr>
          <w:sz w:val="26"/>
          <w:szCs w:val="26"/>
        </w:rPr>
        <w:t xml:space="preserve">Стоимость одного часа </w:t>
      </w:r>
      <w:r w:rsidR="006335D9" w:rsidRPr="007D3BDA">
        <w:rPr>
          <w:sz w:val="26"/>
          <w:szCs w:val="26"/>
        </w:rPr>
        <w:t>дежурства</w:t>
      </w:r>
      <w:r w:rsidR="003216FC" w:rsidRPr="007D3BDA">
        <w:rPr>
          <w:sz w:val="26"/>
          <w:szCs w:val="26"/>
        </w:rPr>
        <w:t xml:space="preserve"> </w:t>
      </w:r>
      <w:r w:rsidR="006335D9" w:rsidRPr="007D3BDA">
        <w:rPr>
          <w:sz w:val="26"/>
          <w:szCs w:val="26"/>
        </w:rPr>
        <w:t xml:space="preserve">выездной </w:t>
      </w:r>
      <w:r w:rsidR="003216FC" w:rsidRPr="007D3BDA">
        <w:rPr>
          <w:sz w:val="26"/>
          <w:szCs w:val="26"/>
        </w:rPr>
        <w:t>бригады Исполнителя</w:t>
      </w:r>
      <w:r w:rsidR="00327833" w:rsidRPr="007D3BDA">
        <w:rPr>
          <w:sz w:val="26"/>
          <w:szCs w:val="26"/>
        </w:rPr>
        <w:t xml:space="preserve"> </w:t>
      </w:r>
      <w:r w:rsidR="00E34116">
        <w:rPr>
          <w:sz w:val="26"/>
          <w:szCs w:val="26"/>
        </w:rPr>
        <w:t xml:space="preserve">составляет </w:t>
      </w:r>
      <w:r w:rsidR="00705ABA">
        <w:rPr>
          <w:sz w:val="26"/>
          <w:szCs w:val="26"/>
        </w:rPr>
        <w:t>______</w:t>
      </w:r>
      <w:r w:rsidR="00E34116">
        <w:rPr>
          <w:sz w:val="26"/>
          <w:szCs w:val="26"/>
        </w:rPr>
        <w:t xml:space="preserve"> </w:t>
      </w:r>
      <w:r w:rsidR="00E56371">
        <w:rPr>
          <w:sz w:val="26"/>
          <w:szCs w:val="26"/>
        </w:rPr>
        <w:t>(</w:t>
      </w:r>
      <w:r w:rsidR="00705ABA">
        <w:rPr>
          <w:sz w:val="26"/>
          <w:szCs w:val="26"/>
        </w:rPr>
        <w:t>______________</w:t>
      </w:r>
      <w:r w:rsidR="00E56371">
        <w:rPr>
          <w:sz w:val="26"/>
          <w:szCs w:val="26"/>
        </w:rPr>
        <w:t xml:space="preserve">) </w:t>
      </w:r>
      <w:r w:rsidR="00E34116">
        <w:rPr>
          <w:sz w:val="26"/>
          <w:szCs w:val="26"/>
        </w:rPr>
        <w:t xml:space="preserve">рублей. </w:t>
      </w:r>
      <w:r w:rsidR="004D3685" w:rsidRPr="007D3BDA">
        <w:rPr>
          <w:sz w:val="26"/>
          <w:szCs w:val="26"/>
        </w:rPr>
        <w:t xml:space="preserve"> </w:t>
      </w:r>
      <w:r w:rsidR="00E56371">
        <w:rPr>
          <w:sz w:val="26"/>
          <w:szCs w:val="26"/>
        </w:rPr>
        <w:t xml:space="preserve">Стоимость одного выезда составляет </w:t>
      </w:r>
      <w:bookmarkStart w:id="5" w:name="_ref_21399098"/>
      <w:bookmarkEnd w:id="4"/>
      <w:r w:rsidR="00705ABA">
        <w:rPr>
          <w:sz w:val="26"/>
          <w:szCs w:val="26"/>
        </w:rPr>
        <w:t>____________</w:t>
      </w:r>
      <w:r w:rsidR="00E56371">
        <w:rPr>
          <w:sz w:val="26"/>
          <w:szCs w:val="26"/>
        </w:rPr>
        <w:t xml:space="preserve"> (</w:t>
      </w:r>
      <w:r w:rsidR="00705ABA">
        <w:rPr>
          <w:sz w:val="26"/>
          <w:szCs w:val="26"/>
        </w:rPr>
        <w:t>______________</w:t>
      </w:r>
      <w:r w:rsidR="00E56371">
        <w:rPr>
          <w:sz w:val="26"/>
          <w:szCs w:val="26"/>
        </w:rPr>
        <w:t>) рублей.</w:t>
      </w:r>
    </w:p>
    <w:p w14:paraId="4A2C691A" w14:textId="35E25D86" w:rsidR="004226C1" w:rsidRPr="007D3BDA" w:rsidRDefault="007D3BDA" w:rsidP="00AA4409">
      <w:pPr>
        <w:pStyle w:val="aa"/>
        <w:ind w:firstLine="851"/>
        <w:jc w:val="both"/>
        <w:rPr>
          <w:sz w:val="26"/>
          <w:szCs w:val="26"/>
        </w:rPr>
      </w:pPr>
      <w:r>
        <w:rPr>
          <w:sz w:val="26"/>
          <w:szCs w:val="26"/>
        </w:rPr>
        <w:t>3.3.</w:t>
      </w:r>
      <w:r w:rsidR="00E56371">
        <w:rPr>
          <w:sz w:val="26"/>
          <w:szCs w:val="26"/>
        </w:rPr>
        <w:t xml:space="preserve"> </w:t>
      </w:r>
      <w:r w:rsidR="004226C1" w:rsidRPr="007D3BDA">
        <w:rPr>
          <w:sz w:val="26"/>
          <w:szCs w:val="26"/>
        </w:rPr>
        <w:t>Цена является твердой и изменению не подлежит.</w:t>
      </w:r>
      <w:bookmarkEnd w:id="5"/>
    </w:p>
    <w:p w14:paraId="24C8ED0E" w14:textId="77777777" w:rsidR="004226C1" w:rsidRPr="007D3BDA" w:rsidRDefault="007D3BDA" w:rsidP="00AA4409">
      <w:pPr>
        <w:pStyle w:val="aa"/>
        <w:ind w:firstLine="851"/>
        <w:jc w:val="both"/>
        <w:rPr>
          <w:sz w:val="26"/>
          <w:szCs w:val="26"/>
        </w:rPr>
      </w:pPr>
      <w:bookmarkStart w:id="6" w:name="_ref_21399101"/>
      <w:r>
        <w:rPr>
          <w:sz w:val="26"/>
          <w:szCs w:val="26"/>
        </w:rPr>
        <w:t>3.4.</w:t>
      </w:r>
      <w:r w:rsidR="00AB3B35" w:rsidRPr="007D3BDA">
        <w:rPr>
          <w:sz w:val="26"/>
          <w:szCs w:val="26"/>
        </w:rPr>
        <w:t>Заказчик</w:t>
      </w:r>
      <w:r w:rsidR="004226C1" w:rsidRPr="007D3BDA">
        <w:rPr>
          <w:sz w:val="26"/>
          <w:szCs w:val="26"/>
        </w:rPr>
        <w:t xml:space="preserve"> обязуется оплатить </w:t>
      </w:r>
      <w:r w:rsidR="00471B97" w:rsidRPr="007D3BDA">
        <w:rPr>
          <w:sz w:val="26"/>
          <w:szCs w:val="26"/>
        </w:rPr>
        <w:t>оказанную услугу</w:t>
      </w:r>
      <w:r w:rsidR="004226C1" w:rsidRPr="007D3BDA">
        <w:rPr>
          <w:sz w:val="26"/>
          <w:szCs w:val="26"/>
        </w:rPr>
        <w:t xml:space="preserve"> в течение </w:t>
      </w:r>
      <w:r w:rsidR="005026C4">
        <w:rPr>
          <w:sz w:val="26"/>
          <w:szCs w:val="26"/>
        </w:rPr>
        <w:t>7</w:t>
      </w:r>
      <w:r w:rsidR="005340D6" w:rsidRPr="007D3BDA">
        <w:rPr>
          <w:sz w:val="26"/>
          <w:szCs w:val="26"/>
        </w:rPr>
        <w:t xml:space="preserve"> </w:t>
      </w:r>
      <w:r w:rsidR="008D4F35" w:rsidRPr="007D3BDA">
        <w:rPr>
          <w:sz w:val="26"/>
          <w:szCs w:val="26"/>
        </w:rPr>
        <w:t>(</w:t>
      </w:r>
      <w:r w:rsidR="005026C4">
        <w:rPr>
          <w:sz w:val="26"/>
          <w:szCs w:val="26"/>
        </w:rPr>
        <w:t>семи</w:t>
      </w:r>
      <w:r w:rsidR="008D4F35" w:rsidRPr="007D3BDA">
        <w:rPr>
          <w:sz w:val="26"/>
          <w:szCs w:val="26"/>
        </w:rPr>
        <w:t>) календарных дней</w:t>
      </w:r>
      <w:r w:rsidR="004226C1" w:rsidRPr="007D3BDA">
        <w:rPr>
          <w:sz w:val="26"/>
          <w:szCs w:val="26"/>
        </w:rPr>
        <w:t xml:space="preserve"> с момента подписания</w:t>
      </w:r>
      <w:r w:rsidR="00102AF6" w:rsidRPr="007D3BDA">
        <w:rPr>
          <w:sz w:val="26"/>
          <w:szCs w:val="26"/>
        </w:rPr>
        <w:t xml:space="preserve"> Сторонами</w:t>
      </w:r>
      <w:r w:rsidR="0088373B" w:rsidRPr="007D3BDA">
        <w:rPr>
          <w:sz w:val="26"/>
          <w:szCs w:val="26"/>
        </w:rPr>
        <w:t xml:space="preserve"> акта </w:t>
      </w:r>
      <w:bookmarkEnd w:id="6"/>
      <w:r w:rsidR="0002661A" w:rsidRPr="007D3BDA">
        <w:rPr>
          <w:sz w:val="26"/>
          <w:szCs w:val="26"/>
        </w:rPr>
        <w:t xml:space="preserve">приемки </w:t>
      </w:r>
      <w:r w:rsidR="00D41164" w:rsidRPr="007D3BDA">
        <w:rPr>
          <w:sz w:val="26"/>
          <w:szCs w:val="26"/>
        </w:rPr>
        <w:t>оказан</w:t>
      </w:r>
      <w:r w:rsidR="0002661A" w:rsidRPr="007D3BDA">
        <w:rPr>
          <w:sz w:val="26"/>
          <w:szCs w:val="26"/>
        </w:rPr>
        <w:t>ных</w:t>
      </w:r>
      <w:r w:rsidR="00D41164" w:rsidRPr="007D3BDA">
        <w:rPr>
          <w:sz w:val="26"/>
          <w:szCs w:val="26"/>
        </w:rPr>
        <w:t xml:space="preserve"> услуг.</w:t>
      </w:r>
    </w:p>
    <w:p w14:paraId="4B3AE70F" w14:textId="77777777" w:rsidR="004226C1" w:rsidRPr="007D3BDA" w:rsidRDefault="007D3BDA" w:rsidP="00AA4409">
      <w:pPr>
        <w:pStyle w:val="aa"/>
        <w:ind w:firstLine="851"/>
        <w:jc w:val="both"/>
        <w:rPr>
          <w:sz w:val="26"/>
          <w:szCs w:val="26"/>
        </w:rPr>
      </w:pPr>
      <w:bookmarkStart w:id="7" w:name="_ref_21399103"/>
      <w:r>
        <w:rPr>
          <w:sz w:val="26"/>
          <w:szCs w:val="26"/>
        </w:rPr>
        <w:t>3.5.</w:t>
      </w:r>
      <w:r w:rsidR="004226C1" w:rsidRPr="007D3BDA">
        <w:rPr>
          <w:sz w:val="26"/>
          <w:szCs w:val="26"/>
        </w:rPr>
        <w:t xml:space="preserve">Расчеты по </w:t>
      </w:r>
      <w:r w:rsidR="00BF474C" w:rsidRPr="007D3BDA">
        <w:rPr>
          <w:sz w:val="26"/>
          <w:szCs w:val="26"/>
        </w:rPr>
        <w:t>договору</w:t>
      </w:r>
      <w:r w:rsidR="004226C1" w:rsidRPr="007D3BDA">
        <w:rPr>
          <w:sz w:val="26"/>
          <w:szCs w:val="26"/>
        </w:rPr>
        <w:t xml:space="preserve"> осуществляются в безналичном порядке платежными поручениями.</w:t>
      </w:r>
      <w:bookmarkEnd w:id="7"/>
    </w:p>
    <w:p w14:paraId="2DBF1466" w14:textId="77777777" w:rsidR="004226C1" w:rsidRPr="007D3BDA" w:rsidRDefault="007D3BDA" w:rsidP="00AA4409">
      <w:pPr>
        <w:pStyle w:val="aa"/>
        <w:ind w:firstLine="851"/>
        <w:jc w:val="both"/>
        <w:rPr>
          <w:sz w:val="26"/>
          <w:szCs w:val="26"/>
        </w:rPr>
      </w:pPr>
      <w:bookmarkStart w:id="8" w:name="_ref_21399105"/>
      <w:r>
        <w:rPr>
          <w:sz w:val="26"/>
          <w:szCs w:val="26"/>
        </w:rPr>
        <w:t>3.6.</w:t>
      </w:r>
      <w:r w:rsidR="004226C1" w:rsidRPr="007D3BDA">
        <w:rPr>
          <w:sz w:val="26"/>
          <w:szCs w:val="26"/>
        </w:rPr>
        <w:t xml:space="preserve">Обязательство Заказчика по оплате </w:t>
      </w:r>
      <w:r w:rsidR="009E1A62" w:rsidRPr="007D3BDA">
        <w:rPr>
          <w:sz w:val="26"/>
          <w:szCs w:val="26"/>
        </w:rPr>
        <w:t xml:space="preserve">оказанных услуг </w:t>
      </w:r>
      <w:r w:rsidR="004226C1" w:rsidRPr="007D3BDA">
        <w:rPr>
          <w:sz w:val="26"/>
          <w:szCs w:val="26"/>
        </w:rPr>
        <w:t xml:space="preserve">считается исполненным в момент зачисления денежных средств на счет </w:t>
      </w:r>
      <w:r w:rsidR="00471B97" w:rsidRPr="007D3BDA">
        <w:rPr>
          <w:sz w:val="26"/>
          <w:szCs w:val="26"/>
        </w:rPr>
        <w:t>Исполнителя</w:t>
      </w:r>
      <w:r w:rsidR="004226C1" w:rsidRPr="007D3BDA">
        <w:rPr>
          <w:sz w:val="26"/>
          <w:szCs w:val="26"/>
        </w:rPr>
        <w:t>.</w:t>
      </w:r>
      <w:bookmarkEnd w:id="8"/>
    </w:p>
    <w:p w14:paraId="167E60C1" w14:textId="77777777" w:rsidR="00B6059C" w:rsidRPr="007D3BDA" w:rsidRDefault="007D3BDA" w:rsidP="00DB3C4B">
      <w:pPr>
        <w:pStyle w:val="aa"/>
        <w:ind w:firstLine="851"/>
        <w:jc w:val="both"/>
        <w:rPr>
          <w:sz w:val="26"/>
          <w:szCs w:val="26"/>
        </w:rPr>
      </w:pPr>
      <w:bookmarkStart w:id="9" w:name="_ref_21644136"/>
      <w:r>
        <w:rPr>
          <w:sz w:val="26"/>
          <w:szCs w:val="26"/>
        </w:rPr>
        <w:t xml:space="preserve">3.7. </w:t>
      </w:r>
      <w:r w:rsidR="00AB3B35" w:rsidRPr="007D3BDA">
        <w:rPr>
          <w:sz w:val="26"/>
          <w:szCs w:val="26"/>
        </w:rPr>
        <w:t>Исполнитель</w:t>
      </w:r>
      <w:r w:rsidR="00D2290B" w:rsidRPr="007D3BDA">
        <w:rPr>
          <w:sz w:val="26"/>
          <w:szCs w:val="26"/>
        </w:rPr>
        <w:t xml:space="preserve"> несет ответственность за надлежащее качество</w:t>
      </w:r>
      <w:r w:rsidR="00C71F26" w:rsidRPr="007D3BDA">
        <w:rPr>
          <w:sz w:val="26"/>
          <w:szCs w:val="26"/>
        </w:rPr>
        <w:t xml:space="preserve"> оказываемой услуги</w:t>
      </w:r>
      <w:r w:rsidR="00D2290B" w:rsidRPr="007D3BDA">
        <w:rPr>
          <w:sz w:val="26"/>
          <w:szCs w:val="26"/>
        </w:rPr>
        <w:t>.</w:t>
      </w:r>
      <w:bookmarkStart w:id="10" w:name="_ref_21644130"/>
      <w:bookmarkEnd w:id="9"/>
      <w:r w:rsidR="00D2290B" w:rsidRPr="007D3BDA">
        <w:rPr>
          <w:sz w:val="26"/>
          <w:szCs w:val="26"/>
        </w:rPr>
        <w:t xml:space="preserve"> </w:t>
      </w:r>
    </w:p>
    <w:p w14:paraId="09527B79" w14:textId="77777777" w:rsidR="004577CD" w:rsidRPr="000D3EA6" w:rsidRDefault="004577CD" w:rsidP="00DB3C4B">
      <w:pPr>
        <w:pStyle w:val="1"/>
        <w:spacing w:before="0" w:after="0" w:line="240" w:lineRule="auto"/>
        <w:ind w:firstLine="851"/>
        <w:rPr>
          <w:sz w:val="26"/>
          <w:szCs w:val="26"/>
        </w:rPr>
      </w:pPr>
      <w:bookmarkStart w:id="11" w:name="_ref_21936950"/>
      <w:r w:rsidRPr="000D3EA6">
        <w:rPr>
          <w:sz w:val="26"/>
          <w:szCs w:val="26"/>
        </w:rPr>
        <w:t xml:space="preserve">Приемка </w:t>
      </w:r>
      <w:bookmarkEnd w:id="11"/>
      <w:r w:rsidRPr="000D3EA6">
        <w:rPr>
          <w:sz w:val="26"/>
          <w:szCs w:val="26"/>
        </w:rPr>
        <w:t>оказанных услуг</w:t>
      </w:r>
    </w:p>
    <w:p w14:paraId="3C577CA4" w14:textId="77777777" w:rsidR="004D13B6" w:rsidRPr="00943310" w:rsidRDefault="00943310" w:rsidP="00AA4409">
      <w:pPr>
        <w:pStyle w:val="aa"/>
        <w:ind w:firstLine="851"/>
        <w:jc w:val="both"/>
        <w:rPr>
          <w:sz w:val="26"/>
          <w:szCs w:val="26"/>
        </w:rPr>
      </w:pPr>
      <w:bookmarkStart w:id="12" w:name="_ref_21960627"/>
      <w:r w:rsidRPr="00943310">
        <w:rPr>
          <w:sz w:val="26"/>
          <w:szCs w:val="26"/>
        </w:rPr>
        <w:t>4.1.</w:t>
      </w:r>
      <w:r w:rsidR="004577CD" w:rsidRPr="00943310">
        <w:rPr>
          <w:sz w:val="26"/>
          <w:szCs w:val="26"/>
        </w:rPr>
        <w:t xml:space="preserve">Заказчик обязан при обнаружении отступлений от </w:t>
      </w:r>
      <w:r w:rsidR="007826E4" w:rsidRPr="00943310">
        <w:rPr>
          <w:sz w:val="26"/>
          <w:szCs w:val="26"/>
        </w:rPr>
        <w:t>д</w:t>
      </w:r>
      <w:r w:rsidR="004577CD" w:rsidRPr="00943310">
        <w:rPr>
          <w:sz w:val="26"/>
          <w:szCs w:val="26"/>
        </w:rPr>
        <w:t>оговора, ухудшающих характеристики и качество оказанных услуг, или иных недостатков в оказанных услугах немедленно</w:t>
      </w:r>
      <w:r w:rsidR="007826E4" w:rsidRPr="00943310">
        <w:rPr>
          <w:sz w:val="26"/>
          <w:szCs w:val="26"/>
        </w:rPr>
        <w:t xml:space="preserve"> (в течение одного рабочего дня с момента обнаружения обстоятельств, свидетельствующих о ненадлежащем качестве оказываемых услуг) </w:t>
      </w:r>
      <w:r w:rsidR="0082153D" w:rsidRPr="00943310">
        <w:rPr>
          <w:sz w:val="26"/>
          <w:szCs w:val="26"/>
        </w:rPr>
        <w:t xml:space="preserve">уведомить </w:t>
      </w:r>
      <w:r w:rsidR="004577CD" w:rsidRPr="00943310">
        <w:rPr>
          <w:sz w:val="26"/>
          <w:szCs w:val="26"/>
        </w:rPr>
        <w:t xml:space="preserve"> об этом Исполнител</w:t>
      </w:r>
      <w:r w:rsidR="0082153D" w:rsidRPr="00943310">
        <w:rPr>
          <w:sz w:val="26"/>
          <w:szCs w:val="26"/>
        </w:rPr>
        <w:t>я</w:t>
      </w:r>
      <w:r w:rsidR="004577CD" w:rsidRPr="00943310">
        <w:rPr>
          <w:sz w:val="26"/>
          <w:szCs w:val="26"/>
        </w:rPr>
        <w:t xml:space="preserve"> в письменной форме.</w:t>
      </w:r>
      <w:bookmarkEnd w:id="12"/>
      <w:r w:rsidR="007A3C7D" w:rsidRPr="00943310">
        <w:rPr>
          <w:sz w:val="26"/>
          <w:szCs w:val="26"/>
        </w:rPr>
        <w:t xml:space="preserve"> </w:t>
      </w:r>
    </w:p>
    <w:p w14:paraId="03557573" w14:textId="77777777" w:rsidR="004577CD" w:rsidRPr="00943310" w:rsidRDefault="00943310" w:rsidP="00AA4409">
      <w:pPr>
        <w:pStyle w:val="aa"/>
        <w:ind w:firstLine="851"/>
        <w:jc w:val="both"/>
        <w:rPr>
          <w:sz w:val="26"/>
          <w:szCs w:val="26"/>
        </w:rPr>
      </w:pPr>
      <w:bookmarkStart w:id="13" w:name="_ref_21960635"/>
      <w:r>
        <w:rPr>
          <w:sz w:val="26"/>
          <w:szCs w:val="26"/>
        </w:rPr>
        <w:t xml:space="preserve">4.2. </w:t>
      </w:r>
      <w:r w:rsidR="004577CD" w:rsidRPr="00943310">
        <w:rPr>
          <w:sz w:val="26"/>
          <w:szCs w:val="26"/>
        </w:rPr>
        <w:t xml:space="preserve">При обнаружении в ходе приёмки недостатков оказанных услуг, составляется акт о недостатках, </w:t>
      </w:r>
      <w:r w:rsidR="00D26187" w:rsidRPr="00943310">
        <w:rPr>
          <w:sz w:val="26"/>
          <w:szCs w:val="26"/>
        </w:rPr>
        <w:t xml:space="preserve">который согласуется </w:t>
      </w:r>
      <w:r w:rsidR="004577CD" w:rsidRPr="00943310">
        <w:rPr>
          <w:sz w:val="26"/>
          <w:szCs w:val="26"/>
        </w:rPr>
        <w:t>сторонами. В акте должны быть указаны перечень выявленных недостатков и сроки их устранения.</w:t>
      </w:r>
      <w:bookmarkEnd w:id="13"/>
      <w:r w:rsidR="00B11994" w:rsidRPr="00943310">
        <w:rPr>
          <w:sz w:val="26"/>
          <w:szCs w:val="26"/>
        </w:rPr>
        <w:t xml:space="preserve"> Акт о недостатках составляется не позд</w:t>
      </w:r>
      <w:r w:rsidR="000C050D" w:rsidRPr="00943310">
        <w:rPr>
          <w:sz w:val="26"/>
          <w:szCs w:val="26"/>
        </w:rPr>
        <w:t xml:space="preserve">нее 5 (пяти) календарных дней от даты письменного уведомления Исполнителя об отступлениях от договора.  </w:t>
      </w:r>
    </w:p>
    <w:p w14:paraId="00877667" w14:textId="77777777" w:rsidR="005A512D" w:rsidRPr="00943310" w:rsidRDefault="00943310" w:rsidP="00AA4409">
      <w:pPr>
        <w:pStyle w:val="aa"/>
        <w:ind w:firstLine="851"/>
        <w:jc w:val="both"/>
        <w:rPr>
          <w:sz w:val="26"/>
          <w:szCs w:val="26"/>
        </w:rPr>
      </w:pPr>
      <w:r>
        <w:rPr>
          <w:sz w:val="26"/>
          <w:szCs w:val="26"/>
        </w:rPr>
        <w:t xml:space="preserve">4.3. </w:t>
      </w:r>
      <w:r w:rsidR="005A512D" w:rsidRPr="00943310">
        <w:rPr>
          <w:sz w:val="26"/>
          <w:szCs w:val="26"/>
        </w:rPr>
        <w:t>Заказчик не вправе уклоняться от подписания  акта приемки оказанных услуг.</w:t>
      </w:r>
    </w:p>
    <w:p w14:paraId="67D5F4AE" w14:textId="77777777" w:rsidR="004577CD" w:rsidRPr="00943310" w:rsidRDefault="00943310" w:rsidP="00DB3C4B">
      <w:pPr>
        <w:pStyle w:val="aa"/>
        <w:ind w:firstLine="851"/>
        <w:jc w:val="both"/>
        <w:rPr>
          <w:sz w:val="26"/>
          <w:szCs w:val="26"/>
        </w:rPr>
      </w:pPr>
      <w:r>
        <w:rPr>
          <w:sz w:val="26"/>
          <w:szCs w:val="26"/>
        </w:rPr>
        <w:t xml:space="preserve">4.4. </w:t>
      </w:r>
      <w:r w:rsidR="00FF7626" w:rsidRPr="00943310">
        <w:rPr>
          <w:sz w:val="26"/>
          <w:szCs w:val="26"/>
        </w:rPr>
        <w:t>Не выполнение Заказчиком действий, указанных в пунктах 4.1. – 4.2.</w:t>
      </w:r>
      <w:r w:rsidR="00F52876" w:rsidRPr="00943310">
        <w:rPr>
          <w:sz w:val="26"/>
          <w:szCs w:val="26"/>
        </w:rPr>
        <w:t xml:space="preserve"> </w:t>
      </w:r>
      <w:r w:rsidR="00FF7626" w:rsidRPr="00943310">
        <w:rPr>
          <w:sz w:val="26"/>
          <w:szCs w:val="26"/>
        </w:rPr>
        <w:t xml:space="preserve"> настоящего договора, </w:t>
      </w:r>
      <w:r w:rsidR="007A3C7D" w:rsidRPr="00943310">
        <w:rPr>
          <w:sz w:val="26"/>
          <w:szCs w:val="26"/>
        </w:rPr>
        <w:t xml:space="preserve">либо </w:t>
      </w:r>
      <w:r w:rsidR="00A708CD" w:rsidRPr="00943310">
        <w:rPr>
          <w:sz w:val="26"/>
          <w:szCs w:val="26"/>
        </w:rPr>
        <w:t xml:space="preserve">не соблюдение сроков совершения указанных действий </w:t>
      </w:r>
      <w:r w:rsidR="007702E0" w:rsidRPr="00943310">
        <w:rPr>
          <w:sz w:val="26"/>
          <w:szCs w:val="26"/>
        </w:rPr>
        <w:t xml:space="preserve">Заказчиком является основанием для отклонения претензии Заказчика, выставленной Исполнителю. </w:t>
      </w:r>
    </w:p>
    <w:p w14:paraId="161897F3" w14:textId="77777777" w:rsidR="00FE5283" w:rsidRPr="000D3EA6" w:rsidRDefault="001B5EC4" w:rsidP="00DB3C4B">
      <w:pPr>
        <w:numPr>
          <w:ilvl w:val="0"/>
          <w:numId w:val="1"/>
        </w:numPr>
        <w:spacing w:before="0" w:after="0" w:line="240" w:lineRule="auto"/>
        <w:ind w:firstLine="851"/>
        <w:jc w:val="center"/>
        <w:rPr>
          <w:b/>
          <w:bCs/>
          <w:sz w:val="26"/>
          <w:szCs w:val="26"/>
        </w:rPr>
      </w:pPr>
      <w:bookmarkStart w:id="14" w:name="_ref_22360989"/>
      <w:r w:rsidRPr="000D3EA6">
        <w:rPr>
          <w:b/>
          <w:bCs/>
          <w:sz w:val="26"/>
          <w:szCs w:val="26"/>
        </w:rPr>
        <w:t>Ответственность сторон</w:t>
      </w:r>
      <w:bookmarkEnd w:id="14"/>
    </w:p>
    <w:p w14:paraId="4889F0F6" w14:textId="77777777" w:rsidR="00FE5283" w:rsidRPr="000D3EA6" w:rsidRDefault="0077449F" w:rsidP="00DB3C4B">
      <w:pPr>
        <w:pStyle w:val="aa"/>
        <w:ind w:firstLine="851"/>
        <w:jc w:val="both"/>
        <w:rPr>
          <w:sz w:val="26"/>
          <w:szCs w:val="26"/>
        </w:rPr>
      </w:pPr>
      <w:r w:rsidRPr="000D3EA6">
        <w:rPr>
          <w:sz w:val="26"/>
          <w:szCs w:val="26"/>
        </w:rPr>
        <w:t xml:space="preserve">5.1. </w:t>
      </w:r>
      <w:r w:rsidR="00FE5283" w:rsidRPr="000D3EA6">
        <w:rPr>
          <w:sz w:val="26"/>
          <w:szCs w:val="26"/>
        </w:rPr>
        <w:t>В случае просрочки исполнения обязательств по договору</w:t>
      </w:r>
      <w:r w:rsidR="00345BB0" w:rsidRPr="000D3EA6">
        <w:rPr>
          <w:sz w:val="26"/>
          <w:szCs w:val="26"/>
        </w:rPr>
        <w:t>,</w:t>
      </w:r>
      <w:r w:rsidR="00FE5283" w:rsidRPr="000D3EA6">
        <w:rPr>
          <w:sz w:val="26"/>
          <w:szCs w:val="26"/>
        </w:rPr>
        <w:t xml:space="preserve"> Заказчик вправе потребовать оплаты Исполнителем пени в размере 1</w:t>
      </w:r>
      <w:r w:rsidR="003504A8">
        <w:rPr>
          <w:sz w:val="26"/>
          <w:szCs w:val="26"/>
        </w:rPr>
        <w:t>/</w:t>
      </w:r>
      <w:r w:rsidR="00FE5283" w:rsidRPr="000D3EA6">
        <w:rPr>
          <w:sz w:val="26"/>
          <w:szCs w:val="26"/>
        </w:rPr>
        <w:t xml:space="preserve">300 ставки рефинансирования ЦБ РФ, действующей на дату уплаты пени  от суммы не исполненного обязательства за каждый день просрочки, начиная со дня следующего после окончания срока </w:t>
      </w:r>
      <w:r w:rsidR="00345BB0" w:rsidRPr="000D3EA6">
        <w:rPr>
          <w:sz w:val="26"/>
          <w:szCs w:val="26"/>
        </w:rPr>
        <w:t xml:space="preserve">исполнения обязательства, предусмотренного договором. </w:t>
      </w:r>
    </w:p>
    <w:p w14:paraId="6EEDE33C" w14:textId="77777777" w:rsidR="00FE5283" w:rsidRPr="000D3EA6" w:rsidRDefault="0077449F" w:rsidP="00AA4409">
      <w:pPr>
        <w:pStyle w:val="aa"/>
        <w:ind w:firstLine="851"/>
        <w:jc w:val="both"/>
        <w:rPr>
          <w:sz w:val="26"/>
          <w:szCs w:val="26"/>
        </w:rPr>
      </w:pPr>
      <w:r w:rsidRPr="000D3EA6">
        <w:rPr>
          <w:sz w:val="26"/>
          <w:szCs w:val="26"/>
        </w:rPr>
        <w:t xml:space="preserve">5.2.  </w:t>
      </w:r>
      <w:r w:rsidR="00FE5283" w:rsidRPr="000D3EA6">
        <w:rPr>
          <w:sz w:val="26"/>
          <w:szCs w:val="26"/>
        </w:rPr>
        <w:t>В случае нарушения Исполнителем обязательств по договору Заказчик вправе требовать возмещения только реального ущерба. Упущенная выгода не возмещается.</w:t>
      </w:r>
    </w:p>
    <w:p w14:paraId="373354C8" w14:textId="77777777" w:rsidR="00FE5283" w:rsidRPr="000D3EA6" w:rsidRDefault="0077449F" w:rsidP="00AA4409">
      <w:pPr>
        <w:pStyle w:val="aa"/>
        <w:ind w:firstLine="851"/>
        <w:jc w:val="both"/>
        <w:rPr>
          <w:sz w:val="26"/>
          <w:szCs w:val="26"/>
        </w:rPr>
      </w:pPr>
      <w:r w:rsidRPr="000D3EA6">
        <w:rPr>
          <w:sz w:val="26"/>
          <w:szCs w:val="26"/>
        </w:rPr>
        <w:t xml:space="preserve">5.3. </w:t>
      </w:r>
      <w:r w:rsidR="00FE5283" w:rsidRPr="000D3EA6">
        <w:rPr>
          <w:sz w:val="26"/>
          <w:szCs w:val="26"/>
        </w:rPr>
        <w:t>В случае просрочки оплаты оказанных услуг Заказчиком,</w:t>
      </w:r>
      <w:r w:rsidR="00890F3C" w:rsidRPr="000D3EA6">
        <w:rPr>
          <w:sz w:val="26"/>
          <w:szCs w:val="26"/>
        </w:rPr>
        <w:t xml:space="preserve"> а также в иных случаях просрочки исполнения обязательств, </w:t>
      </w:r>
      <w:r w:rsidR="00FE5283" w:rsidRPr="000D3EA6">
        <w:rPr>
          <w:sz w:val="26"/>
          <w:szCs w:val="26"/>
        </w:rPr>
        <w:t>Исполнитель вправе потребовать оплаты Заказчиком пени в размере 1\300 ставки рефинансирования ЦБ РФ</w:t>
      </w:r>
      <w:r w:rsidR="00345BB0" w:rsidRPr="000D3EA6">
        <w:rPr>
          <w:sz w:val="26"/>
          <w:szCs w:val="26"/>
        </w:rPr>
        <w:t>,</w:t>
      </w:r>
      <w:r w:rsidR="00FE5283" w:rsidRPr="000D3EA6">
        <w:rPr>
          <w:sz w:val="26"/>
          <w:szCs w:val="26"/>
        </w:rPr>
        <w:t xml:space="preserve"> действующей на дату уплаты пени от суммы невыполненного </w:t>
      </w:r>
      <w:proofErr w:type="gramStart"/>
      <w:r w:rsidR="00FE5283" w:rsidRPr="000D3EA6">
        <w:rPr>
          <w:sz w:val="26"/>
          <w:szCs w:val="26"/>
        </w:rPr>
        <w:t>обязатель</w:t>
      </w:r>
      <w:r w:rsidR="00345BB0" w:rsidRPr="000D3EA6">
        <w:rPr>
          <w:sz w:val="26"/>
          <w:szCs w:val="26"/>
        </w:rPr>
        <w:t>ства,  за</w:t>
      </w:r>
      <w:proofErr w:type="gramEnd"/>
      <w:r w:rsidR="00345BB0" w:rsidRPr="000D3EA6">
        <w:rPr>
          <w:sz w:val="26"/>
          <w:szCs w:val="26"/>
        </w:rPr>
        <w:t xml:space="preserve"> каждый день просрочки, начиная со дня следующего после окончания срока исполнения обязательства, предусмотренного договором. </w:t>
      </w:r>
    </w:p>
    <w:p w14:paraId="47484A5B" w14:textId="77777777" w:rsidR="00FE5283" w:rsidRPr="000D3EA6" w:rsidRDefault="0077449F" w:rsidP="00AA4409">
      <w:pPr>
        <w:pStyle w:val="aa"/>
        <w:ind w:firstLine="851"/>
        <w:jc w:val="both"/>
        <w:rPr>
          <w:sz w:val="26"/>
          <w:szCs w:val="26"/>
        </w:rPr>
      </w:pPr>
      <w:r w:rsidRPr="000D3EA6">
        <w:rPr>
          <w:sz w:val="26"/>
          <w:szCs w:val="26"/>
        </w:rPr>
        <w:t xml:space="preserve">5.4.  </w:t>
      </w:r>
      <w:r w:rsidR="00FE5283" w:rsidRPr="000D3EA6">
        <w:rPr>
          <w:sz w:val="26"/>
          <w:szCs w:val="26"/>
        </w:rPr>
        <w:t xml:space="preserve">В случае нарушения Заказчиком обязательств по договору Исполнитель вправе требовать возмещения </w:t>
      </w:r>
      <w:r w:rsidR="004A2F09" w:rsidRPr="000D3EA6">
        <w:rPr>
          <w:sz w:val="26"/>
          <w:szCs w:val="26"/>
        </w:rPr>
        <w:t xml:space="preserve">только </w:t>
      </w:r>
      <w:r w:rsidR="00FE5283" w:rsidRPr="000D3EA6">
        <w:rPr>
          <w:sz w:val="26"/>
          <w:szCs w:val="26"/>
        </w:rPr>
        <w:t xml:space="preserve">реального ущерба. </w:t>
      </w:r>
      <w:r w:rsidR="004A2F09" w:rsidRPr="000D3EA6">
        <w:rPr>
          <w:sz w:val="26"/>
          <w:szCs w:val="26"/>
        </w:rPr>
        <w:t>Упущенная выгода не возмещается.</w:t>
      </w:r>
    </w:p>
    <w:p w14:paraId="3B596CC3" w14:textId="77777777" w:rsidR="008D432E" w:rsidRPr="000D3EA6" w:rsidRDefault="0077449F" w:rsidP="00AA4409">
      <w:pPr>
        <w:pStyle w:val="aa"/>
        <w:ind w:firstLine="851"/>
        <w:jc w:val="both"/>
        <w:rPr>
          <w:sz w:val="26"/>
          <w:szCs w:val="26"/>
        </w:rPr>
      </w:pPr>
      <w:r w:rsidRPr="000D3EA6">
        <w:rPr>
          <w:sz w:val="26"/>
          <w:szCs w:val="26"/>
        </w:rPr>
        <w:t xml:space="preserve">5.5. </w:t>
      </w:r>
      <w:r w:rsidR="008D432E" w:rsidRPr="000D3EA6">
        <w:rPr>
          <w:sz w:val="26"/>
          <w:szCs w:val="26"/>
        </w:rPr>
        <w:t>При неисполнении, либо ненадлежащем исполнении стороной обязательств по договору, за исключением просрочки исполнения обязательства,  другая сторона вправе потребовать уплаты неустойки в виде штрафа, размер которого составляет</w:t>
      </w:r>
      <w:r w:rsidR="008C6038" w:rsidRPr="000D3EA6">
        <w:rPr>
          <w:sz w:val="26"/>
          <w:szCs w:val="26"/>
        </w:rPr>
        <w:t xml:space="preserve"> 10</w:t>
      </w:r>
      <w:r w:rsidR="00307CF1" w:rsidRPr="000D3EA6">
        <w:rPr>
          <w:sz w:val="26"/>
          <w:szCs w:val="26"/>
        </w:rPr>
        <w:t>% от цены договора</w:t>
      </w:r>
      <w:r w:rsidR="008C6038" w:rsidRPr="000D3EA6">
        <w:rPr>
          <w:sz w:val="26"/>
          <w:szCs w:val="26"/>
        </w:rPr>
        <w:t>. Цена договора</w:t>
      </w:r>
      <w:r w:rsidR="00413380" w:rsidRPr="000D3EA6">
        <w:rPr>
          <w:sz w:val="26"/>
          <w:szCs w:val="26"/>
        </w:rPr>
        <w:t xml:space="preserve"> соответствует </w:t>
      </w:r>
      <w:r w:rsidR="0053736E" w:rsidRPr="000D3EA6">
        <w:rPr>
          <w:sz w:val="26"/>
          <w:szCs w:val="26"/>
        </w:rPr>
        <w:t xml:space="preserve">сумме денежных средств, подлежащих уплате Заказчиком Исполнителю за фактически оказанные услуги по Договору на момент неисполнения, либо ненадлежащего исполнения обязательств.       </w:t>
      </w:r>
      <w:r w:rsidR="008D432E" w:rsidRPr="000D3EA6">
        <w:rPr>
          <w:sz w:val="26"/>
          <w:szCs w:val="26"/>
        </w:rPr>
        <w:t xml:space="preserve">     </w:t>
      </w:r>
    </w:p>
    <w:p w14:paraId="70AE374C" w14:textId="77777777" w:rsidR="008D432E" w:rsidRPr="000D3EA6" w:rsidRDefault="008D432E" w:rsidP="00AA4409">
      <w:pPr>
        <w:pStyle w:val="aa"/>
        <w:ind w:firstLine="851"/>
        <w:jc w:val="both"/>
        <w:rPr>
          <w:sz w:val="26"/>
          <w:szCs w:val="26"/>
        </w:rPr>
      </w:pPr>
      <w:r w:rsidRPr="000D3EA6">
        <w:rPr>
          <w:sz w:val="26"/>
          <w:szCs w:val="26"/>
        </w:rPr>
        <w:lastRenderedPageBreak/>
        <w:t>5.6. Если иное не предусмотрено законом, сторона, не исполнившая или ненадлежащим образом исполнившая свои обязательства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668C633B" w14:textId="77777777" w:rsidR="008D432E" w:rsidRPr="000D3EA6" w:rsidRDefault="008D432E" w:rsidP="00AA4409">
      <w:pPr>
        <w:pStyle w:val="aa"/>
        <w:ind w:firstLine="851"/>
        <w:jc w:val="both"/>
        <w:rPr>
          <w:sz w:val="26"/>
          <w:szCs w:val="26"/>
        </w:rPr>
      </w:pPr>
      <w:r w:rsidRPr="000D3EA6">
        <w:rPr>
          <w:sz w:val="26"/>
          <w:szCs w:val="26"/>
        </w:rPr>
        <w:t>5.7. При наступлении обстоятельств непреодолимой силы срок исполнения обязательств по настоящему договору отодвигается соразмерно времени действия таких обстоятельств постольку, поскольку эти обстоятельства значительно влияют на исполнение настоящего договора в срок.</w:t>
      </w:r>
    </w:p>
    <w:p w14:paraId="32C7BBC1" w14:textId="77777777" w:rsidR="008D432E" w:rsidRPr="000D3EA6" w:rsidRDefault="008D432E" w:rsidP="00AA4409">
      <w:pPr>
        <w:pStyle w:val="aa"/>
        <w:ind w:firstLine="851"/>
        <w:jc w:val="both"/>
        <w:rPr>
          <w:sz w:val="26"/>
          <w:szCs w:val="26"/>
        </w:rPr>
      </w:pPr>
      <w:r w:rsidRPr="000D3EA6">
        <w:rPr>
          <w:sz w:val="26"/>
          <w:szCs w:val="26"/>
        </w:rPr>
        <w:t xml:space="preserve">5.8.  </w:t>
      </w:r>
      <w:proofErr w:type="gramStart"/>
      <w:r w:rsidRPr="000D3EA6">
        <w:rPr>
          <w:sz w:val="26"/>
          <w:szCs w:val="26"/>
        </w:rPr>
        <w:t>Сторона</w:t>
      </w:r>
      <w:proofErr w:type="gramEnd"/>
      <w:r w:rsidRPr="000D3EA6">
        <w:rPr>
          <w:sz w:val="26"/>
          <w:szCs w:val="26"/>
        </w:rPr>
        <w:t xml:space="preserve">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337AB57A" w14:textId="77777777" w:rsidR="00263D40" w:rsidRPr="000D3EA6" w:rsidRDefault="008D432E" w:rsidP="00AA4409">
      <w:pPr>
        <w:pStyle w:val="aa"/>
        <w:ind w:firstLine="851"/>
        <w:jc w:val="both"/>
        <w:rPr>
          <w:sz w:val="26"/>
          <w:szCs w:val="26"/>
        </w:rPr>
      </w:pPr>
      <w:r w:rsidRPr="000D3EA6">
        <w:rPr>
          <w:sz w:val="26"/>
          <w:szCs w:val="26"/>
        </w:rPr>
        <w:t>5.9.  Не уведомление, либо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w:t>
      </w:r>
      <w:r w:rsidR="007D3BDA">
        <w:rPr>
          <w:sz w:val="26"/>
          <w:szCs w:val="26"/>
        </w:rPr>
        <w:t xml:space="preserve"> по отношению к другой стороне.</w:t>
      </w:r>
    </w:p>
    <w:p w14:paraId="0590E569" w14:textId="77777777" w:rsidR="004A2F09" w:rsidRPr="000D3EA6" w:rsidRDefault="004A2F09" w:rsidP="00AA4409">
      <w:pPr>
        <w:pStyle w:val="1"/>
        <w:spacing w:line="240" w:lineRule="auto"/>
        <w:ind w:firstLine="851"/>
        <w:rPr>
          <w:sz w:val="26"/>
          <w:szCs w:val="26"/>
        </w:rPr>
      </w:pPr>
      <w:bookmarkStart w:id="15" w:name="_ref_22563524"/>
      <w:r w:rsidRPr="000D3EA6">
        <w:rPr>
          <w:sz w:val="26"/>
          <w:szCs w:val="26"/>
        </w:rPr>
        <w:t>Изменение и расторжение </w:t>
      </w:r>
      <w:bookmarkEnd w:id="15"/>
      <w:r w:rsidRPr="000D3EA6">
        <w:rPr>
          <w:sz w:val="26"/>
          <w:szCs w:val="26"/>
        </w:rPr>
        <w:t>договора.</w:t>
      </w:r>
    </w:p>
    <w:p w14:paraId="22BDA9B0" w14:textId="77777777" w:rsidR="004A2F09" w:rsidRPr="000D3EA6" w:rsidRDefault="004A2F09" w:rsidP="00AA4409">
      <w:pPr>
        <w:pStyle w:val="aa"/>
        <w:ind w:firstLine="851"/>
        <w:jc w:val="both"/>
        <w:rPr>
          <w:sz w:val="26"/>
          <w:szCs w:val="26"/>
        </w:rPr>
      </w:pPr>
      <w:r w:rsidRPr="000D3EA6">
        <w:rPr>
          <w:sz w:val="26"/>
          <w:szCs w:val="26"/>
        </w:rPr>
        <w:t>6.1.</w:t>
      </w:r>
      <w:r w:rsidRPr="000D3EA6">
        <w:rPr>
          <w:sz w:val="26"/>
          <w:szCs w:val="26"/>
        </w:rPr>
        <w:tab/>
      </w:r>
      <w:r w:rsidR="00725DB4" w:rsidRPr="000D3EA6">
        <w:rPr>
          <w:sz w:val="26"/>
          <w:szCs w:val="26"/>
        </w:rPr>
        <w:t xml:space="preserve">  </w:t>
      </w:r>
      <w:r w:rsidRPr="000D3EA6">
        <w:rPr>
          <w:sz w:val="26"/>
          <w:szCs w:val="26"/>
        </w:rPr>
        <w:t xml:space="preserve">Изменение Договора. </w:t>
      </w:r>
    </w:p>
    <w:p w14:paraId="612395C9" w14:textId="77777777" w:rsidR="004A2F09" w:rsidRPr="000D3EA6" w:rsidRDefault="004A2F09" w:rsidP="00AA4409">
      <w:pPr>
        <w:pStyle w:val="aa"/>
        <w:ind w:firstLine="851"/>
        <w:jc w:val="both"/>
        <w:rPr>
          <w:sz w:val="26"/>
          <w:szCs w:val="26"/>
        </w:rPr>
      </w:pPr>
      <w:r w:rsidRPr="000D3EA6">
        <w:rPr>
          <w:sz w:val="26"/>
          <w:szCs w:val="26"/>
        </w:rPr>
        <w:t>6.1.1. Все изменения, вносимые в настоящий Договор, должны быть согласованы Сторонами.</w:t>
      </w:r>
    </w:p>
    <w:p w14:paraId="2D36197C" w14:textId="77777777" w:rsidR="004A2F09" w:rsidRPr="000D3EA6" w:rsidRDefault="004A2F09" w:rsidP="00AA4409">
      <w:pPr>
        <w:pStyle w:val="aa"/>
        <w:ind w:firstLine="851"/>
        <w:jc w:val="both"/>
        <w:rPr>
          <w:sz w:val="26"/>
          <w:szCs w:val="26"/>
        </w:rPr>
      </w:pPr>
      <w:r w:rsidRPr="000D3EA6">
        <w:rPr>
          <w:sz w:val="26"/>
          <w:szCs w:val="26"/>
        </w:rPr>
        <w:t>6.1.2. Односторонний отказ от выполнения обязательств, принятых на себя Сторонами</w:t>
      </w:r>
      <w:r w:rsidR="00EE3DDD" w:rsidRPr="000D3EA6">
        <w:rPr>
          <w:sz w:val="26"/>
          <w:szCs w:val="26"/>
        </w:rPr>
        <w:t xml:space="preserve">, в том числе </w:t>
      </w:r>
      <w:r w:rsidR="00551EE4" w:rsidRPr="000D3EA6">
        <w:rPr>
          <w:sz w:val="26"/>
          <w:szCs w:val="26"/>
        </w:rPr>
        <w:t>от исполнения договора (одностороннее расторжение договора)</w:t>
      </w:r>
      <w:r w:rsidRPr="000D3EA6">
        <w:rPr>
          <w:sz w:val="26"/>
          <w:szCs w:val="26"/>
        </w:rPr>
        <w:t xml:space="preserve"> не допускается, за исключением случаев, предусмотренных Гражданским кодексом Российской Федерации, другими законами или иными правовыми актами.</w:t>
      </w:r>
    </w:p>
    <w:p w14:paraId="0F7C7F3E" w14:textId="77777777" w:rsidR="004A2F09" w:rsidRPr="000D3EA6" w:rsidRDefault="004A2F09" w:rsidP="00AA4409">
      <w:pPr>
        <w:pStyle w:val="aa"/>
        <w:ind w:firstLine="851"/>
        <w:jc w:val="both"/>
        <w:rPr>
          <w:sz w:val="26"/>
          <w:szCs w:val="26"/>
        </w:rPr>
      </w:pPr>
      <w:r w:rsidRPr="000D3EA6">
        <w:rPr>
          <w:sz w:val="26"/>
          <w:szCs w:val="26"/>
        </w:rPr>
        <w:t>6.1.3. Договор считается измененным с момента подписания соответствующего дополнительного соглашения сторонами</w:t>
      </w:r>
      <w:bookmarkStart w:id="16" w:name="_ref_22563525"/>
      <w:r w:rsidRPr="000D3EA6">
        <w:rPr>
          <w:sz w:val="26"/>
          <w:szCs w:val="26"/>
        </w:rPr>
        <w:t>.</w:t>
      </w:r>
    </w:p>
    <w:p w14:paraId="362A3528" w14:textId="616224A4" w:rsidR="004A2F09" w:rsidRPr="000D3EA6" w:rsidRDefault="004A2F09" w:rsidP="00AA4409">
      <w:pPr>
        <w:pStyle w:val="aa"/>
        <w:ind w:firstLine="851"/>
        <w:jc w:val="both"/>
        <w:rPr>
          <w:sz w:val="26"/>
          <w:szCs w:val="26"/>
        </w:rPr>
      </w:pPr>
      <w:r w:rsidRPr="000D3EA6">
        <w:rPr>
          <w:sz w:val="26"/>
          <w:szCs w:val="26"/>
        </w:rPr>
        <w:t>6.2.    Расторжение договора.</w:t>
      </w:r>
    </w:p>
    <w:p w14:paraId="0C460BE3" w14:textId="77777777" w:rsidR="004A2F09" w:rsidRPr="000D3EA6" w:rsidRDefault="004A2F09" w:rsidP="00AA4409">
      <w:pPr>
        <w:pStyle w:val="aa"/>
        <w:ind w:firstLine="851"/>
        <w:jc w:val="both"/>
        <w:rPr>
          <w:sz w:val="26"/>
          <w:szCs w:val="26"/>
        </w:rPr>
      </w:pPr>
      <w:r w:rsidRPr="000D3EA6">
        <w:rPr>
          <w:sz w:val="26"/>
          <w:szCs w:val="26"/>
        </w:rPr>
        <w:t>6.2.1.  Стороны вправе расторгнуть договор по взаимному соглашению.</w:t>
      </w:r>
      <w:bookmarkEnd w:id="16"/>
    </w:p>
    <w:p w14:paraId="7642BA76" w14:textId="77777777" w:rsidR="004A2F09" w:rsidRPr="000D3EA6" w:rsidRDefault="004A2F09" w:rsidP="00AA4409">
      <w:pPr>
        <w:pStyle w:val="aa"/>
        <w:ind w:firstLine="851"/>
        <w:jc w:val="both"/>
        <w:rPr>
          <w:sz w:val="26"/>
          <w:szCs w:val="26"/>
        </w:rPr>
      </w:pPr>
      <w:r w:rsidRPr="000D3EA6">
        <w:rPr>
          <w:sz w:val="26"/>
          <w:szCs w:val="26"/>
        </w:rPr>
        <w:t>6.2.2. По требованию одной из сторон договор может быть изменен или расторгнут по решению суда только при существенном нарушении договора другой стороной</w:t>
      </w:r>
      <w:r w:rsidR="00786FBC" w:rsidRPr="000D3EA6">
        <w:rPr>
          <w:sz w:val="26"/>
          <w:szCs w:val="26"/>
        </w:rPr>
        <w:t>,</w:t>
      </w:r>
      <w:r w:rsidR="00EE3DDD" w:rsidRPr="000D3EA6">
        <w:rPr>
          <w:sz w:val="26"/>
          <w:szCs w:val="26"/>
        </w:rPr>
        <w:t xml:space="preserve"> </w:t>
      </w:r>
      <w:r w:rsidR="00786FBC" w:rsidRPr="000D3EA6">
        <w:rPr>
          <w:sz w:val="26"/>
          <w:szCs w:val="26"/>
        </w:rPr>
        <w:t xml:space="preserve"> </w:t>
      </w:r>
      <w:r w:rsidR="00EE3DDD" w:rsidRPr="000D3EA6">
        <w:rPr>
          <w:sz w:val="26"/>
          <w:szCs w:val="26"/>
        </w:rPr>
        <w:t xml:space="preserve">в иных случаях, предусмотренных Гражданским кодексом Российской федерации, другими законами. </w:t>
      </w:r>
      <w:r w:rsidRPr="000D3EA6">
        <w:rPr>
          <w:sz w:val="26"/>
          <w:szCs w:val="26"/>
        </w:rPr>
        <w:t xml:space="preserve">Качество оказываемых услуг, сроки их оказания, своевременность  и полнота оплаты услуг Стороны признают существенными условиями Договора. </w:t>
      </w:r>
    </w:p>
    <w:p w14:paraId="78F82724" w14:textId="77777777" w:rsidR="00554530" w:rsidRPr="000D3EA6" w:rsidRDefault="00554530" w:rsidP="00AA4409">
      <w:pPr>
        <w:pStyle w:val="aa"/>
        <w:ind w:firstLine="851"/>
        <w:jc w:val="both"/>
        <w:rPr>
          <w:sz w:val="26"/>
          <w:szCs w:val="26"/>
        </w:rPr>
      </w:pPr>
      <w:r w:rsidRPr="000D3EA6">
        <w:rPr>
          <w:sz w:val="26"/>
          <w:szCs w:val="26"/>
        </w:rPr>
        <w:t>6.2.3. Требование об изменении или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по истечении 10 календарных дней  с момента получения данного предложения.</w:t>
      </w:r>
    </w:p>
    <w:p w14:paraId="63028E08" w14:textId="77777777" w:rsidR="007D3BDA" w:rsidRDefault="00554530" w:rsidP="00AA4409">
      <w:pPr>
        <w:pStyle w:val="aa"/>
        <w:ind w:firstLine="851"/>
        <w:jc w:val="both"/>
        <w:rPr>
          <w:sz w:val="26"/>
          <w:szCs w:val="26"/>
        </w:rPr>
      </w:pPr>
      <w:r w:rsidRPr="000D3EA6">
        <w:rPr>
          <w:sz w:val="26"/>
          <w:szCs w:val="26"/>
        </w:rPr>
        <w:t xml:space="preserve">6.2.4. Право на односторонний отказ от договора (исполнения договора), в соответствии со ст. 310 Гражданского кодекса Российской Федерации, может быть осуществлено управомоченной стороной путем письменного уведомления другой стороны об отказе от договора (исполнения договора), с указанием конкретных оснований одностороннего отказа от договора, предусмотренных законом.  Договор считается прекращенным по истечении 10 календарных дней  с момента получения данного уведомления, при наличии оснований, предусмотренных законом.  </w:t>
      </w:r>
    </w:p>
    <w:p w14:paraId="740FAFC8" w14:textId="77777777" w:rsidR="007D3BDA" w:rsidRPr="004B64F3" w:rsidRDefault="007D3BDA" w:rsidP="00AA4409">
      <w:pPr>
        <w:pStyle w:val="1"/>
        <w:spacing w:line="240" w:lineRule="auto"/>
        <w:ind w:firstLine="851"/>
        <w:rPr>
          <w:sz w:val="26"/>
          <w:szCs w:val="26"/>
        </w:rPr>
      </w:pPr>
      <w:r>
        <w:rPr>
          <w:sz w:val="26"/>
          <w:szCs w:val="26"/>
        </w:rPr>
        <w:lastRenderedPageBreak/>
        <w:tab/>
      </w:r>
      <w:r w:rsidRPr="004B64F3">
        <w:rPr>
          <w:sz w:val="26"/>
          <w:szCs w:val="26"/>
        </w:rPr>
        <w:t xml:space="preserve">Антикоррупционная оговорка. </w:t>
      </w:r>
    </w:p>
    <w:p w14:paraId="18D7748F" w14:textId="77777777" w:rsidR="007D3BDA" w:rsidRPr="000863A8" w:rsidRDefault="007D3BDA" w:rsidP="00AA4409">
      <w:pPr>
        <w:pStyle w:val="aa"/>
        <w:tabs>
          <w:tab w:val="left" w:pos="3225"/>
        </w:tabs>
        <w:ind w:firstLine="851"/>
        <w:jc w:val="both"/>
        <w:rPr>
          <w:sz w:val="26"/>
          <w:szCs w:val="26"/>
        </w:rPr>
      </w:pPr>
      <w:r>
        <w:rPr>
          <w:bCs/>
          <w:sz w:val="26"/>
          <w:szCs w:val="26"/>
        </w:rPr>
        <w:t>7</w:t>
      </w:r>
      <w:r w:rsidRPr="000863A8">
        <w:rPr>
          <w:bCs/>
          <w:sz w:val="26"/>
          <w:szCs w:val="26"/>
        </w:rPr>
        <w:t>.1.</w:t>
      </w:r>
      <w:r w:rsidRPr="000863A8">
        <w:rPr>
          <w:b/>
          <w:sz w:val="26"/>
          <w:szCs w:val="26"/>
        </w:rPr>
        <w:t xml:space="preserve"> </w:t>
      </w:r>
      <w:r w:rsidRPr="000863A8">
        <w:rPr>
          <w:sz w:val="26"/>
          <w:szCs w:val="26"/>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C9F50D1" w14:textId="77777777" w:rsidR="007D3BDA" w:rsidRPr="000863A8" w:rsidRDefault="007D3BDA" w:rsidP="00AA4409">
      <w:pPr>
        <w:pStyle w:val="aa"/>
        <w:tabs>
          <w:tab w:val="left" w:pos="3225"/>
        </w:tabs>
        <w:ind w:firstLine="851"/>
        <w:jc w:val="both"/>
        <w:rPr>
          <w:sz w:val="26"/>
          <w:szCs w:val="26"/>
        </w:rPr>
      </w:pPr>
      <w:r>
        <w:rPr>
          <w:iCs/>
          <w:sz w:val="26"/>
          <w:szCs w:val="26"/>
        </w:rPr>
        <w:t>7</w:t>
      </w:r>
      <w:r w:rsidRPr="000863A8">
        <w:rPr>
          <w:iCs/>
          <w:sz w:val="26"/>
          <w:szCs w:val="26"/>
        </w:rPr>
        <w:t xml:space="preserve">.2. </w:t>
      </w:r>
      <w:r w:rsidRPr="000863A8">
        <w:rPr>
          <w:sz w:val="26"/>
          <w:szCs w:val="26"/>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26EC249D" w14:textId="77777777" w:rsidR="007D3BDA" w:rsidRPr="000863A8" w:rsidRDefault="007D3BDA" w:rsidP="00AA4409">
      <w:pPr>
        <w:pStyle w:val="aa"/>
        <w:tabs>
          <w:tab w:val="left" w:pos="3225"/>
        </w:tabs>
        <w:ind w:firstLine="851"/>
        <w:jc w:val="both"/>
        <w:rPr>
          <w:sz w:val="26"/>
          <w:szCs w:val="26"/>
        </w:rPr>
      </w:pPr>
      <w:r>
        <w:rPr>
          <w:sz w:val="26"/>
          <w:szCs w:val="26"/>
        </w:rPr>
        <w:t>7</w:t>
      </w:r>
      <w:r w:rsidRPr="000863A8">
        <w:rPr>
          <w:sz w:val="26"/>
          <w:szCs w:val="26"/>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4C4567D6" w14:textId="77777777" w:rsidR="007D3BDA" w:rsidRPr="007D3BDA" w:rsidRDefault="007D3BDA" w:rsidP="00AA4409">
      <w:pPr>
        <w:pStyle w:val="1"/>
        <w:spacing w:line="240" w:lineRule="auto"/>
        <w:ind w:firstLine="851"/>
        <w:rPr>
          <w:sz w:val="26"/>
          <w:szCs w:val="26"/>
        </w:rPr>
      </w:pPr>
      <w:r w:rsidRPr="007D3BDA">
        <w:rPr>
          <w:sz w:val="26"/>
          <w:szCs w:val="26"/>
        </w:rPr>
        <w:t>Конфиденциальность полученной Сторонами информации</w:t>
      </w:r>
    </w:p>
    <w:p w14:paraId="1DAD5D8D" w14:textId="77777777" w:rsidR="007D3BDA" w:rsidRPr="004B64F3" w:rsidRDefault="007D3BDA" w:rsidP="00AA4409">
      <w:pPr>
        <w:spacing w:before="0" w:after="0" w:line="240" w:lineRule="auto"/>
        <w:ind w:firstLine="851"/>
        <w:rPr>
          <w:bCs/>
          <w:sz w:val="26"/>
          <w:szCs w:val="26"/>
        </w:rPr>
      </w:pPr>
      <w:r w:rsidRPr="004B64F3">
        <w:rPr>
          <w:bCs/>
          <w:sz w:val="26"/>
          <w:szCs w:val="26"/>
        </w:rPr>
        <w:t xml:space="preserve">8.1. Стороны обязуются соблюдать конфиденциальность в отношении всего объема информации, включая коммерческую, служебную, финансовую, профессиональную и иную информацию, полученную в ходе оказания Услуг по настоящему Договору. </w:t>
      </w:r>
    </w:p>
    <w:p w14:paraId="1EEAB7C7" w14:textId="77777777" w:rsidR="007D3BDA" w:rsidRPr="004B64F3" w:rsidRDefault="007D3BDA" w:rsidP="00AA4409">
      <w:pPr>
        <w:spacing w:before="0" w:after="0" w:line="240" w:lineRule="auto"/>
        <w:ind w:firstLine="851"/>
        <w:rPr>
          <w:bCs/>
          <w:sz w:val="26"/>
          <w:szCs w:val="26"/>
        </w:rPr>
      </w:pPr>
      <w:r w:rsidRPr="004B64F3">
        <w:rPr>
          <w:bCs/>
          <w:sz w:val="26"/>
          <w:szCs w:val="26"/>
        </w:rPr>
        <w:t xml:space="preserve">8.2. Ограничения относительно конфиденциальности информации не относятся к общедоступной информации, которая находится в открытом доступе в результате раскрытия одной из Сторон. </w:t>
      </w:r>
    </w:p>
    <w:p w14:paraId="2D9900B2" w14:textId="77777777" w:rsidR="007D3BDA" w:rsidRPr="004B64F3" w:rsidRDefault="007D3BDA" w:rsidP="00AA4409">
      <w:pPr>
        <w:spacing w:before="0" w:after="0" w:line="240" w:lineRule="auto"/>
        <w:ind w:firstLine="851"/>
        <w:rPr>
          <w:bCs/>
          <w:sz w:val="26"/>
          <w:szCs w:val="26"/>
        </w:rPr>
      </w:pPr>
      <w:r w:rsidRPr="004B64F3">
        <w:rPr>
          <w:bCs/>
          <w:sz w:val="26"/>
          <w:szCs w:val="26"/>
        </w:rPr>
        <w:t xml:space="preserve">8.3. Стороны принимаю на себя обязательство не разглашать информацию, указанную в п. 9.1. настоящего Договора, за исключением такого разглашения в случаях, прямо предусмотренных действующим законодательством Российской Федерации, требованием суда, регулирующего или административного органа, аффилированным лицам, аудиторам, финансовым институтам, рейтинговым агентствам, лицам, осуществляющим ведение бухгалтерского учета, государственным органам, которые в соответствии с законодательством Российской Федерации имеют право требовать </w:t>
      </w:r>
      <w:r w:rsidRPr="004B64F3">
        <w:rPr>
          <w:bCs/>
          <w:sz w:val="26"/>
          <w:szCs w:val="26"/>
        </w:rPr>
        <w:lastRenderedPageBreak/>
        <w:t xml:space="preserve">передачу такой информации на основании и в порядке, установленным действующим законодательством Российской Федерации. </w:t>
      </w:r>
    </w:p>
    <w:p w14:paraId="61BC775E" w14:textId="77777777" w:rsidR="007D3BDA" w:rsidRPr="007D3BDA" w:rsidRDefault="007D3BDA" w:rsidP="00DB3C4B">
      <w:pPr>
        <w:spacing w:before="0" w:after="0" w:line="240" w:lineRule="auto"/>
        <w:ind w:firstLine="851"/>
        <w:rPr>
          <w:bCs/>
          <w:sz w:val="26"/>
          <w:szCs w:val="26"/>
        </w:rPr>
      </w:pPr>
      <w:r w:rsidRPr="004B64F3">
        <w:rPr>
          <w:bCs/>
          <w:sz w:val="26"/>
          <w:szCs w:val="26"/>
        </w:rPr>
        <w:t>8.4. Виновная Сторона обязуется возместить в полном объеме все документально подтвержденные убытки, причиненные разглашением конфиденциальной информации в нарушение п</w:t>
      </w:r>
      <w:r>
        <w:rPr>
          <w:bCs/>
          <w:sz w:val="26"/>
          <w:szCs w:val="26"/>
        </w:rPr>
        <w:t xml:space="preserve">унктов </w:t>
      </w:r>
      <w:r w:rsidRPr="004B64F3">
        <w:rPr>
          <w:bCs/>
          <w:sz w:val="26"/>
          <w:szCs w:val="26"/>
        </w:rPr>
        <w:t xml:space="preserve"> 9.1. и </w:t>
      </w:r>
      <w:r>
        <w:rPr>
          <w:bCs/>
          <w:sz w:val="26"/>
          <w:szCs w:val="26"/>
        </w:rPr>
        <w:t xml:space="preserve"> </w:t>
      </w:r>
      <w:r w:rsidRPr="004B64F3">
        <w:rPr>
          <w:bCs/>
          <w:sz w:val="26"/>
          <w:szCs w:val="26"/>
        </w:rPr>
        <w:t>9.3. настоящего Договора.</w:t>
      </w:r>
    </w:p>
    <w:p w14:paraId="1DD6D73F" w14:textId="77777777" w:rsidR="00551EE4" w:rsidRPr="000D3EA6" w:rsidRDefault="007D3BDA" w:rsidP="00DB3C4B">
      <w:pPr>
        <w:tabs>
          <w:tab w:val="left" w:pos="2955"/>
        </w:tabs>
        <w:spacing w:before="0" w:after="0" w:line="240" w:lineRule="auto"/>
        <w:ind w:left="2977" w:firstLine="851"/>
        <w:rPr>
          <w:b/>
          <w:bCs/>
          <w:sz w:val="26"/>
          <w:szCs w:val="26"/>
        </w:rPr>
      </w:pPr>
      <w:r>
        <w:rPr>
          <w:b/>
          <w:bCs/>
          <w:sz w:val="26"/>
          <w:szCs w:val="26"/>
        </w:rPr>
        <w:t>9</w:t>
      </w:r>
      <w:r w:rsidR="00551EE4" w:rsidRPr="000D3EA6">
        <w:rPr>
          <w:b/>
          <w:bCs/>
          <w:sz w:val="26"/>
          <w:szCs w:val="26"/>
        </w:rPr>
        <w:t>.</w:t>
      </w:r>
      <w:r w:rsidR="00551EE4" w:rsidRPr="000D3EA6">
        <w:rPr>
          <w:b/>
          <w:bCs/>
          <w:sz w:val="26"/>
          <w:szCs w:val="26"/>
        </w:rPr>
        <w:tab/>
      </w:r>
      <w:bookmarkStart w:id="17" w:name="_ref_22811749"/>
      <w:r w:rsidR="00551EE4" w:rsidRPr="000D3EA6">
        <w:rPr>
          <w:b/>
          <w:bCs/>
          <w:sz w:val="26"/>
          <w:szCs w:val="26"/>
        </w:rPr>
        <w:t>Разрешение споров</w:t>
      </w:r>
      <w:bookmarkEnd w:id="17"/>
    </w:p>
    <w:p w14:paraId="560C5B29" w14:textId="77777777" w:rsidR="00551EE4" w:rsidRPr="000D3EA6" w:rsidRDefault="007D3BDA" w:rsidP="00DB3C4B">
      <w:pPr>
        <w:pStyle w:val="aa"/>
        <w:ind w:firstLine="851"/>
        <w:jc w:val="both"/>
        <w:rPr>
          <w:sz w:val="26"/>
          <w:szCs w:val="26"/>
        </w:rPr>
      </w:pPr>
      <w:r>
        <w:rPr>
          <w:sz w:val="26"/>
          <w:szCs w:val="26"/>
        </w:rPr>
        <w:t>9</w:t>
      </w:r>
      <w:r w:rsidR="00732052" w:rsidRPr="000D3EA6">
        <w:rPr>
          <w:sz w:val="26"/>
          <w:szCs w:val="26"/>
        </w:rPr>
        <w:t>.1.</w:t>
      </w:r>
      <w:r w:rsidR="00551EE4" w:rsidRPr="000D3EA6">
        <w:rPr>
          <w:sz w:val="26"/>
          <w:szCs w:val="26"/>
        </w:rPr>
        <w:t xml:space="preserve">При возникновении споров в рамках Договора Сторонами устанавливается претензионный порядок урегулирования разногласий. Претензии по настоящему Договору предъявляются сторонами друг другу в письменной форме. </w:t>
      </w:r>
    </w:p>
    <w:p w14:paraId="3312147A" w14:textId="77777777" w:rsidR="00732052" w:rsidRPr="000D3EA6" w:rsidRDefault="007D3BDA" w:rsidP="00AA4409">
      <w:pPr>
        <w:pStyle w:val="aa"/>
        <w:ind w:firstLine="851"/>
        <w:jc w:val="both"/>
        <w:rPr>
          <w:sz w:val="26"/>
          <w:szCs w:val="26"/>
        </w:rPr>
      </w:pPr>
      <w:r>
        <w:rPr>
          <w:sz w:val="26"/>
          <w:szCs w:val="26"/>
        </w:rPr>
        <w:t>9</w:t>
      </w:r>
      <w:r w:rsidR="00732052" w:rsidRPr="000D3EA6">
        <w:rPr>
          <w:sz w:val="26"/>
          <w:szCs w:val="26"/>
        </w:rPr>
        <w:t>.2.</w:t>
      </w:r>
      <w:r w:rsidR="00551EE4" w:rsidRPr="000D3EA6">
        <w:rPr>
          <w:sz w:val="26"/>
          <w:szCs w:val="26"/>
        </w:rPr>
        <w:t>Претензия направл</w:t>
      </w:r>
      <w:r w:rsidR="000D3EA6">
        <w:rPr>
          <w:sz w:val="26"/>
          <w:szCs w:val="26"/>
        </w:rPr>
        <w:t>яется</w:t>
      </w:r>
      <w:r w:rsidR="00551EE4" w:rsidRPr="000D3EA6">
        <w:rPr>
          <w:sz w:val="26"/>
          <w:szCs w:val="26"/>
        </w:rPr>
        <w:t xml:space="preserve"> почто</w:t>
      </w:r>
      <w:r w:rsidR="00732052" w:rsidRPr="000D3EA6">
        <w:rPr>
          <w:sz w:val="26"/>
          <w:szCs w:val="26"/>
        </w:rPr>
        <w:t>вым отправлением</w:t>
      </w:r>
      <w:r>
        <w:rPr>
          <w:sz w:val="26"/>
          <w:szCs w:val="26"/>
        </w:rPr>
        <w:t xml:space="preserve">, </w:t>
      </w:r>
      <w:r w:rsidRPr="007D3BDA">
        <w:rPr>
          <w:sz w:val="26"/>
          <w:szCs w:val="26"/>
        </w:rPr>
        <w:t>либо на адрес электронной почты, указанный в Договоре.</w:t>
      </w:r>
    </w:p>
    <w:p w14:paraId="57A86B54" w14:textId="77777777" w:rsidR="00732052" w:rsidRPr="000D3EA6" w:rsidRDefault="007D3BDA" w:rsidP="00AA4409">
      <w:pPr>
        <w:pStyle w:val="aa"/>
        <w:ind w:firstLine="851"/>
        <w:jc w:val="both"/>
        <w:rPr>
          <w:sz w:val="26"/>
          <w:szCs w:val="26"/>
        </w:rPr>
      </w:pPr>
      <w:r>
        <w:rPr>
          <w:sz w:val="26"/>
          <w:szCs w:val="26"/>
        </w:rPr>
        <w:t>9</w:t>
      </w:r>
      <w:r w:rsidR="00732052" w:rsidRPr="000D3EA6">
        <w:rPr>
          <w:sz w:val="26"/>
          <w:szCs w:val="26"/>
        </w:rPr>
        <w:t>.3.</w:t>
      </w:r>
      <w:r w:rsidR="00551EE4" w:rsidRPr="000D3EA6">
        <w:rPr>
          <w:sz w:val="26"/>
          <w:szCs w:val="26"/>
        </w:rPr>
        <w:t>Срок рассмотрения претензии</w:t>
      </w:r>
      <w:r w:rsidR="00D939B5" w:rsidRPr="000D3EA6">
        <w:rPr>
          <w:sz w:val="26"/>
          <w:szCs w:val="26"/>
        </w:rPr>
        <w:t xml:space="preserve"> (предоставления ответа на претензию) </w:t>
      </w:r>
      <w:r w:rsidR="00551EE4" w:rsidRPr="000D3EA6">
        <w:rPr>
          <w:sz w:val="26"/>
          <w:szCs w:val="26"/>
        </w:rPr>
        <w:t xml:space="preserve"> – не более 10 календарных дней с момента ее получения.   </w:t>
      </w:r>
      <w:bookmarkStart w:id="18" w:name="_ref_22811751"/>
    </w:p>
    <w:p w14:paraId="732A5BA4" w14:textId="77777777" w:rsidR="00551EE4" w:rsidRPr="000D3EA6" w:rsidRDefault="007D3BDA" w:rsidP="00AA4409">
      <w:pPr>
        <w:pStyle w:val="aa"/>
        <w:ind w:firstLine="851"/>
        <w:jc w:val="both"/>
        <w:rPr>
          <w:sz w:val="26"/>
          <w:szCs w:val="26"/>
        </w:rPr>
      </w:pPr>
      <w:r>
        <w:rPr>
          <w:sz w:val="26"/>
          <w:szCs w:val="26"/>
        </w:rPr>
        <w:t>9</w:t>
      </w:r>
      <w:r w:rsidR="00732052" w:rsidRPr="000D3EA6">
        <w:rPr>
          <w:sz w:val="26"/>
          <w:szCs w:val="26"/>
        </w:rPr>
        <w:t>.</w:t>
      </w:r>
      <w:r w:rsidR="000D3EA6">
        <w:rPr>
          <w:sz w:val="26"/>
          <w:szCs w:val="26"/>
        </w:rPr>
        <w:t>4</w:t>
      </w:r>
      <w:r w:rsidR="00732052" w:rsidRPr="000D3EA6">
        <w:rPr>
          <w:sz w:val="26"/>
          <w:szCs w:val="26"/>
        </w:rPr>
        <w:t>.</w:t>
      </w:r>
      <w:r w:rsidR="00AA4409">
        <w:rPr>
          <w:sz w:val="26"/>
          <w:szCs w:val="26"/>
        </w:rPr>
        <w:t xml:space="preserve"> </w:t>
      </w:r>
      <w:r w:rsidR="00551EE4" w:rsidRPr="000D3EA6">
        <w:rPr>
          <w:sz w:val="26"/>
          <w:szCs w:val="26"/>
        </w:rPr>
        <w:t>В случае не урегулирования разногласий между сторонами в претензионном порядке, спор по заявлению одной из сторон передается на рассмотрение в Арбитражный суд Владимирской области.</w:t>
      </w:r>
      <w:bookmarkEnd w:id="18"/>
    </w:p>
    <w:p w14:paraId="3B0A9286" w14:textId="77777777" w:rsidR="004910DD" w:rsidRDefault="007D3BDA" w:rsidP="00AA4409">
      <w:pPr>
        <w:pStyle w:val="aa"/>
        <w:ind w:firstLine="851"/>
        <w:jc w:val="both"/>
        <w:rPr>
          <w:bCs/>
          <w:sz w:val="26"/>
          <w:szCs w:val="26"/>
        </w:rPr>
      </w:pPr>
      <w:r>
        <w:rPr>
          <w:sz w:val="26"/>
          <w:szCs w:val="26"/>
        </w:rPr>
        <w:t>9</w:t>
      </w:r>
      <w:r w:rsidR="00732052" w:rsidRPr="000D3EA6">
        <w:rPr>
          <w:sz w:val="26"/>
          <w:szCs w:val="26"/>
        </w:rPr>
        <w:t>.</w:t>
      </w:r>
      <w:r w:rsidR="000D3EA6">
        <w:rPr>
          <w:sz w:val="26"/>
          <w:szCs w:val="26"/>
        </w:rPr>
        <w:t>5</w:t>
      </w:r>
      <w:r w:rsidR="00D939B5" w:rsidRPr="000D3EA6">
        <w:rPr>
          <w:sz w:val="26"/>
          <w:szCs w:val="26"/>
        </w:rPr>
        <w:t xml:space="preserve">. </w:t>
      </w:r>
      <w:r w:rsidR="00551EE4" w:rsidRPr="000D3EA6">
        <w:rPr>
          <w:bCs/>
          <w:sz w:val="26"/>
          <w:szCs w:val="26"/>
        </w:rPr>
        <w:t xml:space="preserve">Меры ответственности Сторон, не предусмотренные в настоящем Договоре, применяются в соответствии с действующим законодательством Российской Федерации.  </w:t>
      </w:r>
      <w:bookmarkStart w:id="19" w:name="_ref_23030044"/>
    </w:p>
    <w:p w14:paraId="6CEA015F" w14:textId="77777777" w:rsidR="00AA4409" w:rsidRPr="00C85FC7" w:rsidRDefault="00AA4409" w:rsidP="00AA4409">
      <w:pPr>
        <w:spacing w:before="0" w:after="0" w:line="240" w:lineRule="auto"/>
        <w:ind w:firstLine="851"/>
        <w:jc w:val="center"/>
        <w:rPr>
          <w:b/>
          <w:bCs/>
          <w:sz w:val="25"/>
          <w:szCs w:val="25"/>
        </w:rPr>
      </w:pPr>
      <w:r w:rsidRPr="00C85FC7">
        <w:rPr>
          <w:b/>
          <w:bCs/>
          <w:sz w:val="25"/>
          <w:szCs w:val="25"/>
        </w:rPr>
        <w:t>10. Электронный документооборот</w:t>
      </w:r>
    </w:p>
    <w:p w14:paraId="68438149" w14:textId="77777777" w:rsidR="00AA4409" w:rsidRPr="00C85FC7" w:rsidRDefault="00AA4409" w:rsidP="00AA4409">
      <w:pPr>
        <w:spacing w:before="0" w:after="0" w:line="240" w:lineRule="auto"/>
        <w:ind w:right="-227" w:firstLine="851"/>
        <w:rPr>
          <w:sz w:val="25"/>
          <w:szCs w:val="25"/>
        </w:rPr>
      </w:pPr>
      <w:r w:rsidRPr="00C85FC7">
        <w:rPr>
          <w:sz w:val="25"/>
          <w:szCs w:val="25"/>
        </w:rPr>
        <w:t xml:space="preserve">10.1.Стороны соглашаются в рамках данного договора обмениваться документами в электронном виде с использованием электронной подписи и признавать юридическую силу всех полученных или отправленных электронных документов, в том числе </w:t>
      </w:r>
      <w:r w:rsidRPr="00C85FC7">
        <w:rPr>
          <w:rFonts w:eastAsia="Calibri"/>
          <w:color w:val="000000" w:themeColor="text1"/>
          <w:sz w:val="25"/>
          <w:szCs w:val="25"/>
        </w:rPr>
        <w:t>договоры, письма, счета, акты оказания услуг, счета-фактуры и пр.</w:t>
      </w:r>
      <w:r w:rsidRPr="00C85FC7">
        <w:rPr>
          <w:sz w:val="25"/>
          <w:szCs w:val="25"/>
        </w:rPr>
        <w:t xml:space="preserve"> </w:t>
      </w:r>
    </w:p>
    <w:p w14:paraId="00C3BD64" w14:textId="77777777" w:rsidR="00AA4409" w:rsidRPr="00C85FC7" w:rsidRDefault="00AA4409" w:rsidP="00AA4409">
      <w:pPr>
        <w:spacing w:before="0" w:after="0" w:line="240" w:lineRule="auto"/>
        <w:ind w:right="-227" w:firstLine="851"/>
        <w:rPr>
          <w:sz w:val="25"/>
          <w:szCs w:val="25"/>
        </w:rPr>
      </w:pPr>
      <w:r w:rsidRPr="00C85FC7">
        <w:rPr>
          <w:sz w:val="25"/>
          <w:szCs w:val="25"/>
        </w:rPr>
        <w:t>10.2.Стороны соглашаются с возможностью использования в ходе электронного документооборота усиленной квалифицированной электронной подписи.</w:t>
      </w:r>
    </w:p>
    <w:p w14:paraId="70456012" w14:textId="77777777" w:rsidR="00AA4409" w:rsidRPr="00C85FC7" w:rsidRDefault="00AA4409" w:rsidP="00AA4409">
      <w:pPr>
        <w:spacing w:before="0" w:after="0" w:line="240" w:lineRule="auto"/>
        <w:ind w:right="-227" w:firstLine="851"/>
        <w:rPr>
          <w:sz w:val="25"/>
          <w:szCs w:val="25"/>
        </w:rPr>
      </w:pPr>
      <w:r w:rsidRPr="00C85FC7">
        <w:rPr>
          <w:sz w:val="25"/>
          <w:szCs w:val="25"/>
        </w:rPr>
        <w:t>10.3.Усиленная 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ст.11 федерального закона №63-ФЗ от 06.04.2011 «Об электронной подписи».</w:t>
      </w:r>
    </w:p>
    <w:p w14:paraId="30837BF7" w14:textId="77777777" w:rsidR="00AA4409" w:rsidRPr="00C85FC7" w:rsidRDefault="00AA4409" w:rsidP="00AA4409">
      <w:pPr>
        <w:spacing w:before="0" w:after="0" w:line="240" w:lineRule="auto"/>
        <w:ind w:right="-227" w:firstLine="851"/>
        <w:rPr>
          <w:sz w:val="25"/>
          <w:szCs w:val="25"/>
        </w:rPr>
      </w:pPr>
      <w:r w:rsidRPr="00C85FC7">
        <w:rPr>
          <w:sz w:val="25"/>
          <w:szCs w:val="25"/>
        </w:rPr>
        <w:t>10.4. Стороны признают, что полученные электронные документы, заверенные квалифицированной электронной подписью уполномоченных лиц юридически эквивалентны документам на бумажных носителях, заверенным соответствующими подписями.</w:t>
      </w:r>
    </w:p>
    <w:p w14:paraId="3F3787A0" w14:textId="77777777" w:rsidR="00AA4409" w:rsidRPr="00C85FC7" w:rsidRDefault="00AA4409" w:rsidP="00AA4409">
      <w:pPr>
        <w:spacing w:before="0" w:after="0" w:line="240" w:lineRule="auto"/>
        <w:ind w:right="-227" w:firstLine="851"/>
        <w:rPr>
          <w:sz w:val="25"/>
          <w:szCs w:val="25"/>
        </w:rPr>
      </w:pPr>
      <w:r w:rsidRPr="00C85FC7">
        <w:rPr>
          <w:sz w:val="25"/>
          <w:szCs w:val="25"/>
        </w:rPr>
        <w:t>10.5. Стороны соглашаются применять при осуществлении юридически значимого электронного документооборота формы, форматы и порядок, установленные действующим законодательством, а также совместимые технические средства – систему СБИС, либо иную другую систему, позволяющую сторонам осуществить подписание документов посредством электронного документооборота.</w:t>
      </w:r>
    </w:p>
    <w:p w14:paraId="505AD73F" w14:textId="77777777" w:rsidR="00AA4409" w:rsidRPr="00C85FC7" w:rsidRDefault="00AA4409" w:rsidP="00AA4409">
      <w:pPr>
        <w:spacing w:before="0" w:after="0" w:line="240" w:lineRule="auto"/>
        <w:ind w:right="-227" w:firstLine="851"/>
        <w:rPr>
          <w:sz w:val="25"/>
          <w:szCs w:val="25"/>
        </w:rPr>
      </w:pPr>
      <w:r w:rsidRPr="00C85FC7">
        <w:rPr>
          <w:sz w:val="25"/>
          <w:szCs w:val="25"/>
        </w:rPr>
        <w:t>10.6. При соблюдении условий, приведенных выше, электронный документ, содержание и порядок обмена которого соответствует требованиям нормативных правовых актов, может приниматься участниками обмена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 и иных случаях.</w:t>
      </w:r>
    </w:p>
    <w:p w14:paraId="480068B9" w14:textId="46ACB8E2" w:rsidR="00AA4409" w:rsidRPr="00C85FC7" w:rsidRDefault="00AA4409" w:rsidP="00AA4409">
      <w:pPr>
        <w:spacing w:before="0" w:after="0" w:line="240" w:lineRule="auto"/>
        <w:ind w:right="-227" w:firstLine="851"/>
        <w:rPr>
          <w:sz w:val="25"/>
          <w:szCs w:val="25"/>
        </w:rPr>
      </w:pPr>
      <w:r w:rsidRPr="00C85FC7">
        <w:rPr>
          <w:sz w:val="25"/>
          <w:szCs w:val="25"/>
        </w:rPr>
        <w:t xml:space="preserve">10.7. 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 </w:t>
      </w:r>
    </w:p>
    <w:p w14:paraId="52BE5D11" w14:textId="77777777" w:rsidR="00AA4409" w:rsidRPr="00C85FC7" w:rsidRDefault="00AA4409" w:rsidP="00AA4409">
      <w:pPr>
        <w:spacing w:before="0" w:after="0" w:line="240" w:lineRule="auto"/>
        <w:ind w:right="-227" w:firstLine="851"/>
        <w:rPr>
          <w:sz w:val="25"/>
          <w:szCs w:val="25"/>
        </w:rPr>
      </w:pPr>
      <w:r w:rsidRPr="00C85FC7">
        <w:rPr>
          <w:sz w:val="25"/>
          <w:szCs w:val="25"/>
        </w:rPr>
        <w:t xml:space="preserve">10.8. 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6C054989" w14:textId="77777777" w:rsidR="00AA4409" w:rsidRPr="00C85FC7" w:rsidRDefault="00AA4409" w:rsidP="00AA4409">
      <w:pPr>
        <w:spacing w:before="0" w:after="0" w:line="240" w:lineRule="auto"/>
        <w:ind w:right="-227" w:firstLine="851"/>
        <w:rPr>
          <w:sz w:val="25"/>
          <w:szCs w:val="25"/>
        </w:rPr>
      </w:pPr>
      <w:r w:rsidRPr="00C85FC7">
        <w:rPr>
          <w:sz w:val="25"/>
          <w:szCs w:val="25"/>
        </w:rPr>
        <w:lastRenderedPageBreak/>
        <w:t>10.9. Стороны обязаны информировать друг друга о невозможности обмена документами в электронном виде, подписанными ЭП, в случае технического сбоя внутренних систем. В период действия такого сбоя Стороны производят обмен документами на бумажном носителе с подписанием собственноручной подписью уполномоченными лицами и заверенные печатью организации.</w:t>
      </w:r>
    </w:p>
    <w:p w14:paraId="21E31059" w14:textId="77777777" w:rsidR="00AA4409" w:rsidRPr="00C85FC7" w:rsidRDefault="00667DE8" w:rsidP="00667DE8">
      <w:pPr>
        <w:spacing w:before="0" w:after="0" w:line="240" w:lineRule="auto"/>
        <w:ind w:right="-227" w:firstLine="0"/>
        <w:rPr>
          <w:sz w:val="25"/>
          <w:szCs w:val="25"/>
        </w:rPr>
      </w:pPr>
      <w:r>
        <w:rPr>
          <w:sz w:val="25"/>
          <w:szCs w:val="25"/>
        </w:rPr>
        <w:t xml:space="preserve">             </w:t>
      </w:r>
      <w:r w:rsidR="00AA4409" w:rsidRPr="00C85FC7">
        <w:rPr>
          <w:sz w:val="25"/>
          <w:szCs w:val="25"/>
        </w:rPr>
        <w:t>10.10. Во всем остальном, что не предусмотрено настоящим Соглашением,</w:t>
      </w:r>
    </w:p>
    <w:p w14:paraId="1EF6D850" w14:textId="77777777" w:rsidR="00AA4409" w:rsidRPr="00C85FC7" w:rsidRDefault="00AA4409" w:rsidP="00667DE8">
      <w:pPr>
        <w:spacing w:before="0" w:after="0" w:line="240" w:lineRule="auto"/>
        <w:ind w:right="-227" w:firstLine="0"/>
        <w:rPr>
          <w:sz w:val="25"/>
          <w:szCs w:val="25"/>
        </w:rPr>
      </w:pPr>
      <w:r w:rsidRPr="00C85FC7">
        <w:rPr>
          <w:color w:val="000000" w:themeColor="text1"/>
          <w:sz w:val="25"/>
          <w:szCs w:val="25"/>
        </w:rPr>
        <w:t>Стороны руководствуются действующим законодательством.</w:t>
      </w:r>
    </w:p>
    <w:p w14:paraId="53641D96" w14:textId="77777777" w:rsidR="00AA4409" w:rsidRPr="00DB3C4B" w:rsidRDefault="00AA4409" w:rsidP="00AA4409">
      <w:pPr>
        <w:spacing w:before="0" w:after="0" w:line="240" w:lineRule="auto"/>
        <w:ind w:firstLine="851"/>
        <w:jc w:val="left"/>
        <w:rPr>
          <w:b/>
          <w:bCs/>
          <w:sz w:val="14"/>
          <w:szCs w:val="14"/>
        </w:rPr>
      </w:pPr>
    </w:p>
    <w:p w14:paraId="42CFF0AA" w14:textId="77777777" w:rsidR="00AA4409" w:rsidRPr="00C85FC7" w:rsidRDefault="00AA4409" w:rsidP="00AA4409">
      <w:pPr>
        <w:spacing w:before="0" w:after="0" w:line="240" w:lineRule="auto"/>
        <w:ind w:firstLine="851"/>
        <w:jc w:val="center"/>
        <w:rPr>
          <w:b/>
          <w:bCs/>
          <w:sz w:val="25"/>
          <w:szCs w:val="25"/>
        </w:rPr>
      </w:pPr>
      <w:r w:rsidRPr="00C85FC7">
        <w:rPr>
          <w:b/>
          <w:bCs/>
          <w:sz w:val="25"/>
          <w:szCs w:val="25"/>
        </w:rPr>
        <w:t>11.</w:t>
      </w:r>
      <w:r w:rsidRPr="00C85FC7">
        <w:rPr>
          <w:b/>
          <w:sz w:val="25"/>
          <w:szCs w:val="25"/>
        </w:rPr>
        <w:t>Заключительные положения</w:t>
      </w:r>
    </w:p>
    <w:p w14:paraId="3E50762F" w14:textId="77777777" w:rsidR="00AA4409" w:rsidRPr="00C85FC7" w:rsidRDefault="00AA4409" w:rsidP="00AA4409">
      <w:pPr>
        <w:spacing w:before="0" w:after="0" w:line="240" w:lineRule="auto"/>
        <w:ind w:firstLine="851"/>
        <w:rPr>
          <w:sz w:val="25"/>
          <w:szCs w:val="25"/>
        </w:rPr>
      </w:pPr>
      <w:bookmarkStart w:id="20" w:name="_ref_23030047"/>
      <w:r w:rsidRPr="00C85FC7">
        <w:rPr>
          <w:sz w:val="25"/>
          <w:szCs w:val="25"/>
        </w:rPr>
        <w:t>11.1. Договор вступает в силу с момента его заключения и действует до полного исполнения Сторонами своих обязательств.</w:t>
      </w:r>
      <w:bookmarkStart w:id="21" w:name="_ref_23030052"/>
      <w:bookmarkEnd w:id="20"/>
    </w:p>
    <w:bookmarkEnd w:id="21"/>
    <w:p w14:paraId="2FD2CD68" w14:textId="77777777" w:rsidR="00AA4409" w:rsidRPr="00C85FC7" w:rsidRDefault="008979D1" w:rsidP="00AA4409">
      <w:pPr>
        <w:spacing w:before="0" w:after="0" w:line="240" w:lineRule="auto"/>
        <w:ind w:firstLine="851"/>
        <w:rPr>
          <w:sz w:val="25"/>
          <w:szCs w:val="25"/>
        </w:rPr>
      </w:pPr>
      <w:r>
        <w:rPr>
          <w:sz w:val="25"/>
          <w:szCs w:val="25"/>
        </w:rPr>
        <w:t>11.2</w:t>
      </w:r>
      <w:r w:rsidR="00AA4409" w:rsidRPr="00C85FC7">
        <w:rPr>
          <w:sz w:val="25"/>
          <w:szCs w:val="25"/>
        </w:rPr>
        <w:t xml:space="preserve">. Настоящий договор составлен в двух экземплярах, по одному для каждой из сторон, имеющих равную юридическую силу.  </w:t>
      </w:r>
    </w:p>
    <w:bookmarkEnd w:id="19"/>
    <w:p w14:paraId="5A075D65" w14:textId="77777777" w:rsidR="0053736E" w:rsidRPr="00DB3C4B" w:rsidRDefault="0053736E" w:rsidP="007A22BA">
      <w:pPr>
        <w:pStyle w:val="aa"/>
        <w:jc w:val="both"/>
        <w:rPr>
          <w:sz w:val="14"/>
          <w:szCs w:val="14"/>
        </w:rPr>
      </w:pPr>
    </w:p>
    <w:p w14:paraId="6796D689" w14:textId="77777777" w:rsidR="006A6F72" w:rsidRPr="000D3EA6" w:rsidRDefault="006A6F72" w:rsidP="007A22BA">
      <w:pPr>
        <w:pStyle w:val="aa"/>
        <w:jc w:val="center"/>
        <w:rPr>
          <w:b/>
          <w:sz w:val="26"/>
          <w:szCs w:val="26"/>
        </w:rPr>
      </w:pPr>
      <w:r w:rsidRPr="000D3EA6">
        <w:rPr>
          <w:b/>
          <w:sz w:val="26"/>
          <w:szCs w:val="26"/>
        </w:rPr>
        <w:t>Адреса и реквизиты сторон.</w:t>
      </w:r>
    </w:p>
    <w:tbl>
      <w:tblPr>
        <w:tblW w:w="4887" w:type="pct"/>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77"/>
        <w:gridCol w:w="4877"/>
      </w:tblGrid>
      <w:tr w:rsidR="006A6F72" w:rsidRPr="00CF44D6" w14:paraId="42347549" w14:textId="77777777" w:rsidTr="00914BF5">
        <w:tc>
          <w:tcPr>
            <w:tcW w:w="2500" w:type="pct"/>
          </w:tcPr>
          <w:p w14:paraId="20B146B9" w14:textId="77777777" w:rsidR="006A6F72" w:rsidRPr="007A22BA" w:rsidRDefault="006A6F72" w:rsidP="007A22BA">
            <w:pPr>
              <w:pStyle w:val="Normalunindented"/>
              <w:keepNext/>
              <w:spacing w:before="0" w:after="0" w:line="240" w:lineRule="auto"/>
              <w:jc w:val="center"/>
            </w:pPr>
            <w:r w:rsidRPr="007A22BA">
              <w:rPr>
                <w:b/>
              </w:rPr>
              <w:t>Исполнитель</w:t>
            </w:r>
          </w:p>
        </w:tc>
        <w:tc>
          <w:tcPr>
            <w:tcW w:w="2500" w:type="pct"/>
          </w:tcPr>
          <w:p w14:paraId="4BF2F1D6" w14:textId="77777777" w:rsidR="006A6F72" w:rsidRPr="007A22BA" w:rsidRDefault="006A6F72" w:rsidP="007A22BA">
            <w:pPr>
              <w:pStyle w:val="Normalunindented"/>
              <w:keepNext/>
              <w:spacing w:before="0" w:after="0" w:line="240" w:lineRule="auto"/>
              <w:jc w:val="center"/>
            </w:pPr>
            <w:r w:rsidRPr="007A22BA">
              <w:rPr>
                <w:b/>
              </w:rPr>
              <w:t xml:space="preserve">Заказчик </w:t>
            </w:r>
          </w:p>
        </w:tc>
      </w:tr>
      <w:tr w:rsidR="006A6F72" w:rsidRPr="00CF44D6" w14:paraId="1C502BA2" w14:textId="77777777" w:rsidTr="00914BF5">
        <w:tc>
          <w:tcPr>
            <w:tcW w:w="2500" w:type="pct"/>
          </w:tcPr>
          <w:p w14:paraId="7184437D" w14:textId="77777777" w:rsidR="006A6F72" w:rsidRPr="007A22BA" w:rsidRDefault="006A6F72" w:rsidP="007A22BA">
            <w:pPr>
              <w:pStyle w:val="Normalunindented"/>
              <w:keepNext/>
              <w:spacing w:before="0" w:after="0" w:line="240" w:lineRule="auto"/>
              <w:jc w:val="left"/>
              <w:rPr>
                <w:b/>
              </w:rPr>
            </w:pPr>
            <w:r w:rsidRPr="007A22BA">
              <w:t xml:space="preserve">Наименование: </w:t>
            </w:r>
            <w:r w:rsidR="007A22BA">
              <w:rPr>
                <w:b/>
              </w:rPr>
              <w:t>Г</w:t>
            </w:r>
            <w:r w:rsidRPr="007A22BA">
              <w:rPr>
                <w:b/>
              </w:rPr>
              <w:t>осударственное бюджетное учреждение здравоохранения Владимирской области «Станция скорой медицинской помощи г.</w:t>
            </w:r>
            <w:r w:rsidR="00F0442A">
              <w:rPr>
                <w:b/>
              </w:rPr>
              <w:t xml:space="preserve"> </w:t>
            </w:r>
            <w:r w:rsidRPr="007A22BA">
              <w:rPr>
                <w:b/>
              </w:rPr>
              <w:t xml:space="preserve">Владимира» </w:t>
            </w:r>
          </w:p>
          <w:p w14:paraId="7A1E07AB" w14:textId="77777777" w:rsidR="006A6F72" w:rsidRPr="007A22BA" w:rsidRDefault="006A6F72" w:rsidP="007A22BA">
            <w:pPr>
              <w:pStyle w:val="Normalunindented"/>
              <w:keepNext/>
              <w:spacing w:before="0" w:after="0" w:line="240" w:lineRule="auto"/>
              <w:jc w:val="left"/>
            </w:pPr>
            <w:r w:rsidRPr="007A22BA">
              <w:rPr>
                <w:b/>
              </w:rPr>
              <w:t>(ГБУЗ ВО «ССМП г.</w:t>
            </w:r>
            <w:r w:rsidR="00F0442A">
              <w:rPr>
                <w:b/>
              </w:rPr>
              <w:t xml:space="preserve"> </w:t>
            </w:r>
            <w:r w:rsidRPr="007A22BA">
              <w:rPr>
                <w:b/>
              </w:rPr>
              <w:t>Владимира»)</w:t>
            </w:r>
            <w:r w:rsidRPr="007A22BA">
              <w:rPr>
                <w:b/>
              </w:rPr>
              <w:br/>
            </w:r>
            <w:r w:rsidRPr="007A22BA">
              <w:t>Адрес: 600005, г. Владимир, ул. Александра Матросова, д. 28-а</w:t>
            </w:r>
          </w:p>
          <w:p w14:paraId="6D1935A9" w14:textId="77777777" w:rsidR="006A6F72" w:rsidRPr="007A22BA" w:rsidRDefault="006A6F72" w:rsidP="007A22BA">
            <w:pPr>
              <w:pStyle w:val="Normalunindented"/>
              <w:spacing w:before="0" w:after="0" w:line="240" w:lineRule="auto"/>
              <w:jc w:val="left"/>
            </w:pPr>
            <w:r w:rsidRPr="007A22BA">
              <w:t>Телефон: (4922) 44-71-89, 53-02-89</w:t>
            </w:r>
          </w:p>
          <w:p w14:paraId="7B2C8F0D" w14:textId="77777777" w:rsidR="006A6F72" w:rsidRPr="007A22BA" w:rsidRDefault="006A6F72" w:rsidP="007A22BA">
            <w:pPr>
              <w:pStyle w:val="Normalunindented"/>
              <w:spacing w:before="0" w:after="0" w:line="240" w:lineRule="auto"/>
              <w:jc w:val="left"/>
            </w:pPr>
            <w:r w:rsidRPr="007A22BA">
              <w:t>Факс: (4922) 44-71-89</w:t>
            </w:r>
          </w:p>
          <w:p w14:paraId="7778CCE5" w14:textId="77777777" w:rsidR="006A6F72" w:rsidRPr="007A22BA" w:rsidRDefault="006A6F72" w:rsidP="007A22BA">
            <w:pPr>
              <w:pStyle w:val="Normalunindented"/>
              <w:spacing w:before="0" w:after="0" w:line="240" w:lineRule="auto"/>
              <w:jc w:val="left"/>
            </w:pPr>
            <w:r w:rsidRPr="007A22BA">
              <w:t xml:space="preserve">Электронная почта: </w:t>
            </w:r>
            <w:hyperlink r:id="rId8" w:history="1">
              <w:r w:rsidRPr="007A22BA">
                <w:rPr>
                  <w:rStyle w:val="afa"/>
                  <w:lang w:val="en-US"/>
                </w:rPr>
                <w:t>ssmp</w:t>
              </w:r>
              <w:r w:rsidRPr="007A22BA">
                <w:rPr>
                  <w:rStyle w:val="afa"/>
                </w:rPr>
                <w:t>33@</w:t>
              </w:r>
              <w:r w:rsidRPr="007A22BA">
                <w:rPr>
                  <w:rStyle w:val="afa"/>
                  <w:lang w:val="en-US"/>
                </w:rPr>
                <w:t>mail</w:t>
              </w:r>
              <w:r w:rsidRPr="007A22BA">
                <w:rPr>
                  <w:rStyle w:val="afa"/>
                </w:rPr>
                <w:t>.</w:t>
              </w:r>
              <w:proofErr w:type="spellStart"/>
              <w:r w:rsidRPr="007A22BA">
                <w:rPr>
                  <w:rStyle w:val="afa"/>
                  <w:lang w:val="en-US"/>
                </w:rPr>
                <w:t>ru</w:t>
              </w:r>
              <w:proofErr w:type="spellEnd"/>
            </w:hyperlink>
          </w:p>
          <w:p w14:paraId="70597209" w14:textId="77777777" w:rsidR="00F3282C" w:rsidRPr="007A22BA" w:rsidRDefault="006A6F72" w:rsidP="007A22BA">
            <w:pPr>
              <w:pStyle w:val="Normalunindented"/>
              <w:spacing w:before="0" w:after="0" w:line="240" w:lineRule="auto"/>
              <w:jc w:val="left"/>
            </w:pPr>
            <w:r w:rsidRPr="007A22BA">
              <w:t>ОГРН: 1033302010917</w:t>
            </w:r>
            <w:r w:rsidRPr="007A22BA">
              <w:br/>
              <w:t>ИНН: 3302009380 КПП: 332801001</w:t>
            </w:r>
            <w:r w:rsidRPr="007A22BA">
              <w:br/>
            </w:r>
            <w:r w:rsidR="0088620B">
              <w:t>МФ ВО</w:t>
            </w:r>
            <w:r w:rsidR="00F3282C" w:rsidRPr="007A22BA">
              <w:t xml:space="preserve"> (ГБУЗ ВО «ССМП г. Владимира»)</w:t>
            </w:r>
          </w:p>
          <w:p w14:paraId="3278C56C" w14:textId="77777777" w:rsidR="00F3282C" w:rsidRPr="007A22BA" w:rsidRDefault="00F3282C" w:rsidP="007A22BA">
            <w:pPr>
              <w:pStyle w:val="Normalunindented"/>
              <w:spacing w:before="0" w:after="0" w:line="240" w:lineRule="auto"/>
              <w:jc w:val="left"/>
            </w:pPr>
            <w:r w:rsidRPr="007A22BA">
              <w:t>л/с 20286Ш99790</w:t>
            </w:r>
          </w:p>
          <w:p w14:paraId="5E3A8757" w14:textId="1A539DDC" w:rsidR="00F3282C" w:rsidRPr="007A22BA" w:rsidRDefault="00F3282C" w:rsidP="007A22BA">
            <w:pPr>
              <w:pStyle w:val="Normalunindented"/>
              <w:spacing w:before="0" w:after="0" w:line="240" w:lineRule="auto"/>
              <w:jc w:val="left"/>
            </w:pPr>
            <w:r w:rsidRPr="007A22BA">
              <w:t>Банк ОТДЕЛЕНИЕ ВЛАДИМИР БАНКА РОССИИ//УФК по Владимирской области г. Владимир</w:t>
            </w:r>
            <w:r w:rsidR="00045968">
              <w:t xml:space="preserve">, </w:t>
            </w:r>
          </w:p>
          <w:p w14:paraId="0666FCE9" w14:textId="77777777" w:rsidR="00F3282C" w:rsidRPr="007A22BA" w:rsidRDefault="00F3282C" w:rsidP="007A22BA">
            <w:pPr>
              <w:pStyle w:val="Normalunindented"/>
              <w:spacing w:before="0" w:after="0" w:line="240" w:lineRule="auto"/>
              <w:jc w:val="left"/>
            </w:pPr>
            <w:r w:rsidRPr="007A22BA">
              <w:t>БИК ТОФК – 011708377</w:t>
            </w:r>
          </w:p>
          <w:p w14:paraId="38012420" w14:textId="77777777" w:rsidR="00F3282C" w:rsidRPr="007A22BA" w:rsidRDefault="00F3282C" w:rsidP="007A22BA">
            <w:pPr>
              <w:pStyle w:val="Normalunindented"/>
              <w:spacing w:before="0" w:after="0" w:line="240" w:lineRule="auto"/>
              <w:jc w:val="left"/>
            </w:pPr>
            <w:r w:rsidRPr="007A22BA">
              <w:t>к/с 40102810945370000020</w:t>
            </w:r>
          </w:p>
          <w:p w14:paraId="1ED3C348" w14:textId="77777777" w:rsidR="00F3282C" w:rsidRPr="007A22BA" w:rsidRDefault="00F3282C" w:rsidP="007A22BA">
            <w:pPr>
              <w:pStyle w:val="Normalunindented"/>
              <w:spacing w:before="0" w:after="0" w:line="240" w:lineRule="auto"/>
              <w:jc w:val="left"/>
            </w:pPr>
            <w:r w:rsidRPr="007A22BA">
              <w:t>р/с 03224643170000002800</w:t>
            </w:r>
          </w:p>
          <w:p w14:paraId="3CF76AF6" w14:textId="77777777" w:rsidR="00F3282C" w:rsidRPr="007A22BA" w:rsidRDefault="00F3282C" w:rsidP="007A22BA">
            <w:pPr>
              <w:pStyle w:val="Normalunindented"/>
              <w:spacing w:before="0" w:after="0" w:line="240" w:lineRule="auto"/>
              <w:jc w:val="left"/>
            </w:pPr>
            <w:r w:rsidRPr="007A22BA">
              <w:t xml:space="preserve">ОКПО 10496775  </w:t>
            </w:r>
          </w:p>
          <w:p w14:paraId="7ACF35FB" w14:textId="77777777" w:rsidR="00F3282C" w:rsidRPr="007A22BA" w:rsidRDefault="00F3282C" w:rsidP="007A22BA">
            <w:pPr>
              <w:pStyle w:val="Normalunindented"/>
              <w:spacing w:before="0" w:after="0" w:line="240" w:lineRule="auto"/>
              <w:jc w:val="left"/>
            </w:pPr>
            <w:r w:rsidRPr="007A22BA">
              <w:t>ОГРН 1033302010917</w:t>
            </w:r>
          </w:p>
          <w:p w14:paraId="717BCF43" w14:textId="77777777" w:rsidR="00F3282C" w:rsidRPr="007A22BA" w:rsidRDefault="00F3282C" w:rsidP="007A22BA">
            <w:pPr>
              <w:pStyle w:val="Normalunindented"/>
              <w:spacing w:before="0" w:after="0" w:line="240" w:lineRule="auto"/>
              <w:jc w:val="left"/>
            </w:pPr>
            <w:r w:rsidRPr="007A22BA">
              <w:t>ОКТМО 17701000</w:t>
            </w:r>
          </w:p>
          <w:p w14:paraId="35CB28DD" w14:textId="77777777" w:rsidR="00F3282C" w:rsidRPr="007A22BA" w:rsidRDefault="00F3282C" w:rsidP="007A22BA">
            <w:pPr>
              <w:pStyle w:val="Normalunindented"/>
              <w:spacing w:before="0" w:after="0" w:line="240" w:lineRule="auto"/>
              <w:jc w:val="left"/>
            </w:pPr>
            <w:r w:rsidRPr="007A22BA">
              <w:t>КБК 00000000000000000130</w:t>
            </w:r>
          </w:p>
          <w:p w14:paraId="4DEB72F0" w14:textId="77777777" w:rsidR="006A6F72" w:rsidRPr="007A22BA" w:rsidRDefault="006A6F72" w:rsidP="007A22BA">
            <w:pPr>
              <w:pStyle w:val="Normalunindented"/>
              <w:spacing w:before="0" w:after="0" w:line="240" w:lineRule="auto"/>
              <w:jc w:val="left"/>
            </w:pPr>
          </w:p>
        </w:tc>
        <w:tc>
          <w:tcPr>
            <w:tcW w:w="2500" w:type="pct"/>
          </w:tcPr>
          <w:p w14:paraId="5CA5340F" w14:textId="3B752D57" w:rsidR="00C7629E" w:rsidRDefault="00E36E98" w:rsidP="00C7629E">
            <w:pPr>
              <w:pStyle w:val="aa"/>
              <w:rPr>
                <w:b/>
              </w:rPr>
            </w:pPr>
            <w:r w:rsidRPr="007A22BA">
              <w:t>Наименование:</w:t>
            </w:r>
            <w:r w:rsidR="004A00ED">
              <w:rPr>
                <w:b/>
              </w:rPr>
              <w:t xml:space="preserve"> </w:t>
            </w:r>
          </w:p>
          <w:p w14:paraId="48CAF93E" w14:textId="77777777" w:rsidR="00C7629E" w:rsidRPr="00C7629E" w:rsidRDefault="00C7629E" w:rsidP="00C7629E">
            <w:pPr>
              <w:pStyle w:val="aa"/>
              <w:rPr>
                <w:b/>
              </w:rPr>
            </w:pPr>
          </w:p>
          <w:p w14:paraId="2DC8988A" w14:textId="19592585" w:rsidR="00C7629E" w:rsidRPr="00C7629E" w:rsidRDefault="00C7629E" w:rsidP="00C7629E">
            <w:pPr>
              <w:pStyle w:val="aa"/>
            </w:pPr>
            <w:r w:rsidRPr="00C7629E">
              <w:t xml:space="preserve">Адрес: </w:t>
            </w:r>
          </w:p>
          <w:p w14:paraId="0390B7E2" w14:textId="0C011AAA" w:rsidR="00C7629E" w:rsidRPr="00C7629E" w:rsidRDefault="00C7629E" w:rsidP="00C7629E">
            <w:pPr>
              <w:pStyle w:val="aa"/>
            </w:pPr>
            <w:r w:rsidRPr="00C7629E">
              <w:t xml:space="preserve">ИНН </w:t>
            </w:r>
          </w:p>
          <w:p w14:paraId="61EB1318" w14:textId="216899D7" w:rsidR="00C7629E" w:rsidRPr="00C7629E" w:rsidRDefault="00C7629E" w:rsidP="00C7629E">
            <w:pPr>
              <w:pStyle w:val="aa"/>
            </w:pPr>
            <w:r w:rsidRPr="00C7629E">
              <w:t xml:space="preserve">КПП </w:t>
            </w:r>
          </w:p>
          <w:p w14:paraId="12487030" w14:textId="44E29BC8" w:rsidR="00C7629E" w:rsidRPr="00C7629E" w:rsidRDefault="00C7629E" w:rsidP="00C7629E">
            <w:pPr>
              <w:pStyle w:val="aa"/>
            </w:pPr>
            <w:r w:rsidRPr="00C7629E">
              <w:t xml:space="preserve">ОГРН/ОГРНИП </w:t>
            </w:r>
          </w:p>
          <w:p w14:paraId="0004AD92" w14:textId="447F16DB" w:rsidR="00C7629E" w:rsidRPr="00C7629E" w:rsidRDefault="00C7629E" w:rsidP="00C7629E">
            <w:pPr>
              <w:pStyle w:val="aa"/>
            </w:pPr>
            <w:r w:rsidRPr="00C7629E">
              <w:t xml:space="preserve">Расчётный счёт </w:t>
            </w:r>
          </w:p>
          <w:p w14:paraId="4E835C22" w14:textId="5A9CA92C" w:rsidR="00C7629E" w:rsidRPr="00C7629E" w:rsidRDefault="00C7629E" w:rsidP="00C7629E">
            <w:pPr>
              <w:pStyle w:val="aa"/>
            </w:pPr>
            <w:r w:rsidRPr="00C7629E">
              <w:t xml:space="preserve">БИК </w:t>
            </w:r>
          </w:p>
          <w:p w14:paraId="207250A2" w14:textId="4712E01D" w:rsidR="00C7629E" w:rsidRPr="00C7629E" w:rsidRDefault="00C7629E" w:rsidP="00C7629E">
            <w:pPr>
              <w:pStyle w:val="aa"/>
            </w:pPr>
            <w:r w:rsidRPr="00C7629E">
              <w:t xml:space="preserve">Банк </w:t>
            </w:r>
          </w:p>
          <w:p w14:paraId="5C8C14BE" w14:textId="3A2C9E4A" w:rsidR="00945A33" w:rsidRPr="00C7629E" w:rsidRDefault="00C7629E" w:rsidP="00C7629E">
            <w:pPr>
              <w:pStyle w:val="aa"/>
            </w:pPr>
            <w:r w:rsidRPr="00C7629E">
              <w:t xml:space="preserve">Корр. счёт </w:t>
            </w:r>
          </w:p>
          <w:p w14:paraId="05049837" w14:textId="77777777" w:rsidR="009530F3" w:rsidRPr="007A22BA" w:rsidRDefault="009530F3" w:rsidP="009530F3">
            <w:pPr>
              <w:pStyle w:val="aa"/>
            </w:pPr>
          </w:p>
        </w:tc>
      </w:tr>
      <w:tr w:rsidR="006A6F72" w:rsidRPr="00CF44D6" w14:paraId="36BF530B" w14:textId="77777777" w:rsidTr="00914BF5">
        <w:trPr>
          <w:trHeight w:val="682"/>
        </w:trPr>
        <w:tc>
          <w:tcPr>
            <w:tcW w:w="2500" w:type="pct"/>
          </w:tcPr>
          <w:p w14:paraId="4AA69B6D" w14:textId="1A28B13A" w:rsidR="00B06E23" w:rsidRPr="007A22BA" w:rsidRDefault="006A6F72" w:rsidP="007A22BA">
            <w:pPr>
              <w:pStyle w:val="Normalunindented"/>
              <w:keepNext/>
              <w:spacing w:before="0" w:after="0" w:line="240" w:lineRule="auto"/>
              <w:jc w:val="left"/>
            </w:pPr>
            <w:r w:rsidRPr="007A22BA">
              <w:t>от имени Исполнителя:</w:t>
            </w:r>
            <w:r w:rsidRPr="007A22BA">
              <w:br/>
            </w:r>
            <w:r w:rsidR="00705ABA">
              <w:t>Главный врач</w:t>
            </w:r>
            <w:r w:rsidRPr="007A22BA">
              <w:t xml:space="preserve">    </w:t>
            </w:r>
            <w:r w:rsidRPr="007A22BA">
              <w:br/>
              <w:t xml:space="preserve">  </w:t>
            </w:r>
          </w:p>
          <w:p w14:paraId="74A57990" w14:textId="0AF9AED6" w:rsidR="004D0DF5" w:rsidRPr="007A22BA" w:rsidRDefault="006A6F72" w:rsidP="007A22BA">
            <w:pPr>
              <w:pStyle w:val="Normalunindented"/>
              <w:keepNext/>
              <w:spacing w:before="0" w:after="0" w:line="240" w:lineRule="auto"/>
              <w:jc w:val="left"/>
            </w:pPr>
            <w:r w:rsidRPr="007A22BA">
              <w:rPr>
                <w:u w:val="single"/>
              </w:rPr>
              <w:t xml:space="preserve">                                   </w:t>
            </w:r>
            <w:r w:rsidRPr="007A22BA">
              <w:t>/</w:t>
            </w:r>
            <w:r w:rsidR="00705ABA">
              <w:t>Г.П. Жуков</w:t>
            </w:r>
            <w:r w:rsidR="00DB3413" w:rsidRPr="007A22BA">
              <w:t xml:space="preserve"> </w:t>
            </w:r>
            <w:r w:rsidRPr="007A22BA">
              <w:t>/</w:t>
            </w:r>
            <w:r w:rsidRPr="007A22BA">
              <w:br/>
              <w:t>М.П.</w:t>
            </w:r>
          </w:p>
        </w:tc>
        <w:tc>
          <w:tcPr>
            <w:tcW w:w="2500" w:type="pct"/>
          </w:tcPr>
          <w:p w14:paraId="0B3588C5" w14:textId="77777777" w:rsidR="004A00ED" w:rsidRDefault="002B714A" w:rsidP="007A22BA">
            <w:pPr>
              <w:pStyle w:val="Normalunindented"/>
              <w:keepNext/>
              <w:spacing w:before="0" w:after="0" w:line="240" w:lineRule="auto"/>
              <w:jc w:val="left"/>
            </w:pPr>
            <w:r w:rsidRPr="007A22BA">
              <w:t xml:space="preserve">От имени </w:t>
            </w:r>
            <w:r w:rsidR="006A6F72" w:rsidRPr="007A22BA">
              <w:t>Заказчик</w:t>
            </w:r>
            <w:r w:rsidRPr="007A22BA">
              <w:t>а</w:t>
            </w:r>
            <w:r w:rsidR="006A6F72" w:rsidRPr="007A22BA">
              <w:t>:</w:t>
            </w:r>
          </w:p>
          <w:p w14:paraId="1FCC9FFF" w14:textId="5512BA84" w:rsidR="007D1D4C" w:rsidRPr="007A22BA" w:rsidRDefault="00705ABA" w:rsidP="007A22BA">
            <w:pPr>
              <w:pStyle w:val="Normalunindented"/>
              <w:keepNext/>
              <w:spacing w:before="0" w:after="0" w:line="240" w:lineRule="auto"/>
              <w:jc w:val="left"/>
            </w:pPr>
            <w:r>
              <w:t>Должность</w:t>
            </w:r>
            <w:r w:rsidR="006A6F72" w:rsidRPr="007A22BA">
              <w:br/>
            </w:r>
          </w:p>
          <w:p w14:paraId="0822B67B" w14:textId="669144D6" w:rsidR="006A6F72" w:rsidRPr="007A22BA" w:rsidRDefault="006A6F72" w:rsidP="00C7629E">
            <w:pPr>
              <w:pStyle w:val="Normalunindented"/>
              <w:keepNext/>
              <w:spacing w:before="0" w:after="0" w:line="240" w:lineRule="auto"/>
              <w:jc w:val="left"/>
            </w:pPr>
            <w:r w:rsidRPr="007A22BA">
              <w:rPr>
                <w:u w:val="single"/>
              </w:rPr>
              <w:t xml:space="preserve">                             </w:t>
            </w:r>
            <w:r w:rsidRPr="007A22BA">
              <w:t xml:space="preserve"> </w:t>
            </w:r>
            <w:r w:rsidR="007D1D4C" w:rsidRPr="007A22BA">
              <w:t xml:space="preserve">   </w:t>
            </w:r>
            <w:r w:rsidRPr="007A22BA">
              <w:t>/</w:t>
            </w:r>
            <w:r w:rsidR="00705ABA">
              <w:t>ФИО</w:t>
            </w:r>
            <w:r w:rsidR="0008260A" w:rsidRPr="007A22BA">
              <w:t>/</w:t>
            </w:r>
            <w:r w:rsidRPr="007A22BA">
              <w:br/>
              <w:t>М.П.</w:t>
            </w:r>
          </w:p>
        </w:tc>
      </w:tr>
      <w:bookmarkEnd w:id="10"/>
    </w:tbl>
    <w:p w14:paraId="64E195F9" w14:textId="77777777" w:rsidR="005506B7" w:rsidRPr="005506B7" w:rsidRDefault="005506B7" w:rsidP="000140CA">
      <w:pPr>
        <w:spacing w:line="240" w:lineRule="auto"/>
      </w:pPr>
    </w:p>
    <w:sectPr w:rsidR="005506B7" w:rsidRPr="005506B7" w:rsidSect="00045968">
      <w:pgSz w:w="11907" w:h="16839" w:code="9"/>
      <w:pgMar w:top="567" w:right="680" w:bottom="680" w:left="124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BC32D" w14:textId="77777777" w:rsidR="00F07FBF" w:rsidRDefault="00F07FBF">
      <w:pPr>
        <w:spacing w:before="0" w:after="0" w:line="240" w:lineRule="auto"/>
      </w:pPr>
      <w:r>
        <w:separator/>
      </w:r>
    </w:p>
  </w:endnote>
  <w:endnote w:type="continuationSeparator" w:id="0">
    <w:p w14:paraId="7B27EB42" w14:textId="77777777" w:rsidR="00F07FBF" w:rsidRDefault="00F07F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36E83" w14:textId="77777777" w:rsidR="00F07FBF" w:rsidRDefault="00F07FBF">
      <w:pPr>
        <w:spacing w:before="0" w:after="0" w:line="240" w:lineRule="auto"/>
      </w:pPr>
      <w:r>
        <w:separator/>
      </w:r>
    </w:p>
  </w:footnote>
  <w:footnote w:type="continuationSeparator" w:id="0">
    <w:p w14:paraId="3D3C3028" w14:textId="77777777" w:rsidR="00F07FBF" w:rsidRDefault="00F07FB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none"/>
      <w:lvlText w:val=""/>
      <w:lvlJc w:val="left"/>
      <w:pPr>
        <w:ind w:left="420" w:hanging="360"/>
      </w:pPr>
    </w:lvl>
  </w:abstractNum>
  <w:abstractNum w:abstractNumId="1" w15:restartNumberingAfterBreak="0">
    <w:nsid w:val="00000002"/>
    <w:multiLevelType w:val="singleLevel"/>
    <w:tmpl w:val="00000000"/>
    <w:lvl w:ilvl="0">
      <w:numFmt w:val="bullet"/>
      <w:lvlText w:val="•"/>
      <w:lvlJc w:val="left"/>
      <w:pPr>
        <w:ind w:left="420" w:hanging="360"/>
      </w:pPr>
    </w:lvl>
  </w:abstractNum>
  <w:abstractNum w:abstractNumId="2" w15:restartNumberingAfterBreak="0">
    <w:nsid w:val="00000003"/>
    <w:multiLevelType w:val="singleLevel"/>
    <w:tmpl w:val="00000000"/>
    <w:lvl w:ilvl="0">
      <w:numFmt w:val="bullet"/>
      <w:lvlText w:val="o"/>
      <w:lvlJc w:val="left"/>
      <w:pPr>
        <w:ind w:left="420" w:hanging="360"/>
      </w:pPr>
    </w:lvl>
  </w:abstractNum>
  <w:abstractNum w:abstractNumId="3" w15:restartNumberingAfterBreak="0">
    <w:nsid w:val="00000004"/>
    <w:multiLevelType w:val="singleLevel"/>
    <w:tmpl w:val="00000000"/>
    <w:lvl w:ilvl="0">
      <w:numFmt w:val="bullet"/>
      <w:lvlText w:val="■"/>
      <w:lvlJc w:val="left"/>
      <w:pPr>
        <w:ind w:left="420" w:hanging="360"/>
      </w:pPr>
    </w:lvl>
  </w:abstractNum>
  <w:abstractNum w:abstractNumId="4" w15:restartNumberingAfterBreak="0">
    <w:nsid w:val="00000005"/>
    <w:multiLevelType w:val="singleLevel"/>
    <w:tmpl w:val="00000000"/>
    <w:lvl w:ilvl="0">
      <w:start w:val="1"/>
      <w:numFmt w:val="bullet"/>
      <w:lvlText w:val="-"/>
      <w:lvlJc w:val="left"/>
      <w:pPr>
        <w:ind w:left="420" w:hanging="360"/>
      </w:pPr>
    </w:lvl>
  </w:abstractNum>
  <w:abstractNum w:abstractNumId="5" w15:restartNumberingAfterBreak="0">
    <w:nsid w:val="00000006"/>
    <w:multiLevelType w:val="singleLevel"/>
    <w:tmpl w:val="00000000"/>
    <w:lvl w:ilvl="0">
      <w:start w:val="1"/>
      <w:numFmt w:val="decimal"/>
      <w:lvlText w:val="%1."/>
      <w:lvlJc w:val="left"/>
      <w:pPr>
        <w:ind w:left="420" w:hanging="360"/>
      </w:pPr>
    </w:lvl>
  </w:abstractNum>
  <w:abstractNum w:abstractNumId="6" w15:restartNumberingAfterBreak="0">
    <w:nsid w:val="00000007"/>
    <w:multiLevelType w:val="singleLevel"/>
    <w:tmpl w:val="00000000"/>
    <w:lvl w:ilvl="0">
      <w:start w:val="1"/>
      <w:numFmt w:val="upperRoman"/>
      <w:lvlText w:val="%1."/>
      <w:lvlJc w:val="left"/>
      <w:pPr>
        <w:ind w:left="420" w:hanging="360"/>
      </w:pPr>
    </w:lvl>
  </w:abstractNum>
  <w:abstractNum w:abstractNumId="7" w15:restartNumberingAfterBreak="0">
    <w:nsid w:val="00000008"/>
    <w:multiLevelType w:val="singleLevel"/>
    <w:tmpl w:val="00000000"/>
    <w:lvl w:ilvl="0">
      <w:start w:val="1"/>
      <w:numFmt w:val="lowerRoman"/>
      <w:lvlText w:val="%1."/>
      <w:lvlJc w:val="left"/>
      <w:pPr>
        <w:ind w:left="420" w:hanging="360"/>
      </w:pPr>
    </w:lvl>
  </w:abstractNum>
  <w:abstractNum w:abstractNumId="8" w15:restartNumberingAfterBreak="0">
    <w:nsid w:val="00000009"/>
    <w:multiLevelType w:val="singleLevel"/>
    <w:tmpl w:val="00000000"/>
    <w:lvl w:ilvl="0">
      <w:start w:val="1"/>
      <w:numFmt w:val="upperLetter"/>
      <w:lvlText w:val="%1."/>
      <w:lvlJc w:val="left"/>
      <w:pPr>
        <w:ind w:left="420" w:hanging="360"/>
      </w:pPr>
    </w:lvl>
  </w:abstractNum>
  <w:abstractNum w:abstractNumId="9" w15:restartNumberingAfterBreak="0">
    <w:nsid w:val="0000000A"/>
    <w:multiLevelType w:val="singleLevel"/>
    <w:tmpl w:val="00000000"/>
    <w:lvl w:ilvl="0">
      <w:start w:val="1"/>
      <w:numFmt w:val="lowerLetter"/>
      <w:lvlText w:val="%1."/>
      <w:lvlJc w:val="left"/>
      <w:pPr>
        <w:ind w:left="420" w:hanging="360"/>
      </w:pPr>
    </w:lvl>
  </w:abstractNum>
  <w:abstractNum w:abstractNumId="10" w15:restartNumberingAfterBreak="0">
    <w:nsid w:val="4F3F770A"/>
    <w:multiLevelType w:val="multilevel"/>
    <w:tmpl w:val="143EF920"/>
    <w:lvl w:ilvl="0">
      <w:start w:val="1"/>
      <w:numFmt w:val="decimal"/>
      <w:pStyle w:val="1"/>
      <w:lvlText w:val="%1."/>
      <w:lvlJc w:val="left"/>
      <w:rPr>
        <w:rFonts w:hint="default"/>
      </w:rPr>
    </w:lvl>
    <w:lvl w:ilvl="1">
      <w:start w:val="1"/>
      <w:numFmt w:val="decimal"/>
      <w:pStyle w:val="2"/>
      <w:lvlText w:val="%1.%2."/>
      <w:lvlJc w:val="left"/>
      <w:rPr>
        <w:rFonts w:hint="default"/>
        <w:i w:val="0"/>
        <w:sz w:val="26"/>
        <w:szCs w:val="26"/>
      </w:rPr>
    </w:lvl>
    <w:lvl w:ilvl="2">
      <w:start w:val="1"/>
      <w:numFmt w:val="decimal"/>
      <w:pStyle w:val="3"/>
      <w:lvlText w:val="%1.%2.%3."/>
      <w:lvlJc w:val="left"/>
      <w:rPr>
        <w:rFonts w:hint="default"/>
        <w:i w:val="0"/>
      </w:rPr>
    </w:lvl>
    <w:lvl w:ilvl="3">
      <w:start w:val="1"/>
      <w:numFmt w:val="decimal"/>
      <w:pStyle w:val="4"/>
      <w:lvlText w:val="%1.%2.%3.%4."/>
      <w:lvlJc w:val="left"/>
      <w:rPr>
        <w:rFonts w:hint="default"/>
      </w:rPr>
    </w:lvl>
    <w:lvl w:ilvl="4">
      <w:start w:val="1"/>
      <w:numFmt w:val="decimal"/>
      <w:pStyle w:val="5"/>
      <w:lvlText w:val="%1.%2.%3.%4.%5."/>
      <w:lvlJc w:val="left"/>
      <w:rPr>
        <w:rFonts w:hint="default"/>
      </w:rPr>
    </w:lvl>
    <w:lvl w:ilvl="5">
      <w:start w:val="1"/>
      <w:numFmt w:val="decimal"/>
      <w:pStyle w:val="6"/>
      <w:lvlText w:val="%1.%2.%3.%4.%5.%6."/>
      <w:lvlJc w:val="left"/>
      <w:rPr>
        <w:rFonts w:hint="default"/>
      </w:rPr>
    </w:lvl>
    <w:lvl w:ilvl="6">
      <w:start w:val="1"/>
      <w:numFmt w:val="decimal"/>
      <w:pStyle w:val="7"/>
      <w:lvlText w:val="%1.%2.%3.%4.%5.%6.%7."/>
      <w:lvlJc w:val="left"/>
      <w:rPr>
        <w:rFonts w:hint="default"/>
      </w:rPr>
    </w:lvl>
    <w:lvl w:ilvl="7">
      <w:start w:val="1"/>
      <w:numFmt w:val="decimal"/>
      <w:pStyle w:val="8"/>
      <w:lvlText w:val="%1.%2.%3.%4.%5.%6.%7.%8."/>
      <w:lvlJc w:val="left"/>
      <w:rPr>
        <w:rFonts w:hint="default"/>
      </w:rPr>
    </w:lvl>
    <w:lvl w:ilvl="8">
      <w:start w:val="1"/>
      <w:numFmt w:val="decimal"/>
      <w:pStyle w:val="9"/>
      <w:lvlText w:val="%1.%2.%3.%4.%5.%6.%7.%8.%9."/>
      <w:lvlJc w:val="left"/>
      <w:rPr>
        <w:rFonts w:hint="default"/>
      </w:rPr>
    </w:lvl>
  </w:abstractNum>
  <w:abstractNum w:abstractNumId="11" w15:restartNumberingAfterBreak="0">
    <w:nsid w:val="510A440D"/>
    <w:multiLevelType w:val="multilevel"/>
    <w:tmpl w:val="BB589470"/>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36422AD"/>
    <w:multiLevelType w:val="multilevel"/>
    <w:tmpl w:val="B2B6A7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6"/>
    </w:lvlOverride>
    <w:lvlOverride w:ilvl="1">
      <w:startOverride w:val="4"/>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lvlOverride w:ilvl="0">
      <w:startOverride w:val="7"/>
    </w:lvlOverride>
    <w:lvlOverride w:ilvl="1">
      <w:startOverride w:val="1"/>
    </w:lvlOverride>
  </w:num>
  <w:num w:numId="15">
    <w:abstractNumId w:val="10"/>
    <w:lvlOverride w:ilvl="0">
      <w:startOverride w:val="7"/>
    </w:lvlOverride>
    <w:lvlOverride w:ilvl="1">
      <w:startOverride w:val="2"/>
    </w:lvlOverride>
  </w:num>
  <w:num w:numId="16">
    <w:abstractNumId w:val="10"/>
    <w:lvlOverride w:ilvl="0">
      <w:startOverride w:val="7"/>
    </w:lvlOverride>
    <w:lvlOverride w:ilvl="1">
      <w:startOverride w:val="3"/>
    </w:lvlOverride>
  </w:num>
  <w:num w:numId="17">
    <w:abstractNumId w:val="10"/>
    <w:lvlOverride w:ilvl="0">
      <w:startOverride w:val="7"/>
    </w:lvlOverride>
    <w:lvlOverride w:ilvl="1">
      <w:startOverride w:val="6"/>
    </w:lvlOverride>
  </w:num>
  <w:num w:numId="18">
    <w:abstractNumId w:val="10"/>
    <w:lvlOverride w:ilvl="0">
      <w:startOverride w:val="8"/>
    </w:lvlOverride>
  </w:num>
  <w:num w:numId="19">
    <w:abstractNumId w:val="12"/>
  </w:num>
  <w:num w:numId="20">
    <w:abstractNumId w:val="10"/>
    <w:lvlOverride w:ilvl="0">
      <w:startOverride w:val="1"/>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75"/>
    <w:rsid w:val="000026D8"/>
    <w:rsid w:val="00004938"/>
    <w:rsid w:val="000101A4"/>
    <w:rsid w:val="00010ACB"/>
    <w:rsid w:val="000140CA"/>
    <w:rsid w:val="000248A8"/>
    <w:rsid w:val="0002661A"/>
    <w:rsid w:val="000341A0"/>
    <w:rsid w:val="00034BAE"/>
    <w:rsid w:val="00040E18"/>
    <w:rsid w:val="000419BC"/>
    <w:rsid w:val="0004467E"/>
    <w:rsid w:val="00045968"/>
    <w:rsid w:val="00045E3A"/>
    <w:rsid w:val="00045EFC"/>
    <w:rsid w:val="0005260B"/>
    <w:rsid w:val="00055D24"/>
    <w:rsid w:val="00060A0C"/>
    <w:rsid w:val="00065232"/>
    <w:rsid w:val="00072CBD"/>
    <w:rsid w:val="00073FBF"/>
    <w:rsid w:val="00077301"/>
    <w:rsid w:val="00080680"/>
    <w:rsid w:val="0008260A"/>
    <w:rsid w:val="00086733"/>
    <w:rsid w:val="00086A37"/>
    <w:rsid w:val="000A4022"/>
    <w:rsid w:val="000B687E"/>
    <w:rsid w:val="000C050D"/>
    <w:rsid w:val="000C4437"/>
    <w:rsid w:val="000C5757"/>
    <w:rsid w:val="000C6326"/>
    <w:rsid w:val="000D08A3"/>
    <w:rsid w:val="000D3EA6"/>
    <w:rsid w:val="000D478C"/>
    <w:rsid w:val="000F0DFF"/>
    <w:rsid w:val="000F6447"/>
    <w:rsid w:val="00102AF6"/>
    <w:rsid w:val="001067AE"/>
    <w:rsid w:val="0010749A"/>
    <w:rsid w:val="001103A7"/>
    <w:rsid w:val="00111A8B"/>
    <w:rsid w:val="00112B92"/>
    <w:rsid w:val="0011445A"/>
    <w:rsid w:val="00121C72"/>
    <w:rsid w:val="00121FB6"/>
    <w:rsid w:val="0012639D"/>
    <w:rsid w:val="001465FC"/>
    <w:rsid w:val="00155BC7"/>
    <w:rsid w:val="00157CF0"/>
    <w:rsid w:val="0016498A"/>
    <w:rsid w:val="00166B85"/>
    <w:rsid w:val="001711E4"/>
    <w:rsid w:val="0017250B"/>
    <w:rsid w:val="0017272C"/>
    <w:rsid w:val="00172886"/>
    <w:rsid w:val="001808E0"/>
    <w:rsid w:val="00182710"/>
    <w:rsid w:val="00185660"/>
    <w:rsid w:val="00195C19"/>
    <w:rsid w:val="0019771C"/>
    <w:rsid w:val="001A0DE1"/>
    <w:rsid w:val="001A2564"/>
    <w:rsid w:val="001A6FB2"/>
    <w:rsid w:val="001B2471"/>
    <w:rsid w:val="001B429C"/>
    <w:rsid w:val="001B4990"/>
    <w:rsid w:val="001B5EC4"/>
    <w:rsid w:val="001B6461"/>
    <w:rsid w:val="001B6A91"/>
    <w:rsid w:val="001C22C3"/>
    <w:rsid w:val="001C5965"/>
    <w:rsid w:val="001D5EDA"/>
    <w:rsid w:val="001F52C8"/>
    <w:rsid w:val="001F6676"/>
    <w:rsid w:val="00202B13"/>
    <w:rsid w:val="00206EE0"/>
    <w:rsid w:val="002158F2"/>
    <w:rsid w:val="00221BBA"/>
    <w:rsid w:val="002309B3"/>
    <w:rsid w:val="002311AC"/>
    <w:rsid w:val="00234922"/>
    <w:rsid w:val="0024112E"/>
    <w:rsid w:val="002458C5"/>
    <w:rsid w:val="002516AE"/>
    <w:rsid w:val="00254DC2"/>
    <w:rsid w:val="00255313"/>
    <w:rsid w:val="00263567"/>
    <w:rsid w:val="00263B8F"/>
    <w:rsid w:val="00263D40"/>
    <w:rsid w:val="00264D60"/>
    <w:rsid w:val="002659A2"/>
    <w:rsid w:val="002659AD"/>
    <w:rsid w:val="00265E44"/>
    <w:rsid w:val="002766E1"/>
    <w:rsid w:val="00277237"/>
    <w:rsid w:val="0028082E"/>
    <w:rsid w:val="00281151"/>
    <w:rsid w:val="00291229"/>
    <w:rsid w:val="0029214F"/>
    <w:rsid w:val="00293291"/>
    <w:rsid w:val="00293636"/>
    <w:rsid w:val="002A0B93"/>
    <w:rsid w:val="002A107A"/>
    <w:rsid w:val="002A5922"/>
    <w:rsid w:val="002A6A9A"/>
    <w:rsid w:val="002B270C"/>
    <w:rsid w:val="002B2E21"/>
    <w:rsid w:val="002B5860"/>
    <w:rsid w:val="002B714A"/>
    <w:rsid w:val="002B77DA"/>
    <w:rsid w:val="002C0E51"/>
    <w:rsid w:val="002C1072"/>
    <w:rsid w:val="002C69FC"/>
    <w:rsid w:val="002C6B13"/>
    <w:rsid w:val="002D0B77"/>
    <w:rsid w:val="002D4FA9"/>
    <w:rsid w:val="002E474E"/>
    <w:rsid w:val="002E5465"/>
    <w:rsid w:val="002E587D"/>
    <w:rsid w:val="002E5E46"/>
    <w:rsid w:val="002F636A"/>
    <w:rsid w:val="003022F4"/>
    <w:rsid w:val="00302CCE"/>
    <w:rsid w:val="00306280"/>
    <w:rsid w:val="00307CF1"/>
    <w:rsid w:val="00312AEE"/>
    <w:rsid w:val="003216FC"/>
    <w:rsid w:val="003267B1"/>
    <w:rsid w:val="00326E44"/>
    <w:rsid w:val="00327833"/>
    <w:rsid w:val="00345BB0"/>
    <w:rsid w:val="003504A8"/>
    <w:rsid w:val="003520CB"/>
    <w:rsid w:val="003533F9"/>
    <w:rsid w:val="00354D31"/>
    <w:rsid w:val="00362828"/>
    <w:rsid w:val="00370CA4"/>
    <w:rsid w:val="00374443"/>
    <w:rsid w:val="00381157"/>
    <w:rsid w:val="003876D2"/>
    <w:rsid w:val="00391811"/>
    <w:rsid w:val="00396075"/>
    <w:rsid w:val="003A10FA"/>
    <w:rsid w:val="003B23BE"/>
    <w:rsid w:val="003C0AA3"/>
    <w:rsid w:val="003C3BF1"/>
    <w:rsid w:val="003C5593"/>
    <w:rsid w:val="003D0E99"/>
    <w:rsid w:val="003D1A6C"/>
    <w:rsid w:val="003D578A"/>
    <w:rsid w:val="003E234C"/>
    <w:rsid w:val="003E4B4F"/>
    <w:rsid w:val="003E79DB"/>
    <w:rsid w:val="003F6197"/>
    <w:rsid w:val="00413380"/>
    <w:rsid w:val="00414A67"/>
    <w:rsid w:val="0041685F"/>
    <w:rsid w:val="00421F77"/>
    <w:rsid w:val="004226C1"/>
    <w:rsid w:val="00426F49"/>
    <w:rsid w:val="00427CDF"/>
    <w:rsid w:val="00434C93"/>
    <w:rsid w:val="00440C61"/>
    <w:rsid w:val="00441E02"/>
    <w:rsid w:val="0044247C"/>
    <w:rsid w:val="004430A6"/>
    <w:rsid w:val="00443C01"/>
    <w:rsid w:val="00456266"/>
    <w:rsid w:val="004577CD"/>
    <w:rsid w:val="0046494B"/>
    <w:rsid w:val="00470903"/>
    <w:rsid w:val="00470CA5"/>
    <w:rsid w:val="0047110A"/>
    <w:rsid w:val="00471B97"/>
    <w:rsid w:val="00472520"/>
    <w:rsid w:val="00473247"/>
    <w:rsid w:val="004801DF"/>
    <w:rsid w:val="00481893"/>
    <w:rsid w:val="00481F7D"/>
    <w:rsid w:val="00490CE2"/>
    <w:rsid w:val="004910DD"/>
    <w:rsid w:val="00493C06"/>
    <w:rsid w:val="004A00ED"/>
    <w:rsid w:val="004A2F09"/>
    <w:rsid w:val="004A4ED3"/>
    <w:rsid w:val="004B05C0"/>
    <w:rsid w:val="004C2192"/>
    <w:rsid w:val="004C3DB9"/>
    <w:rsid w:val="004C430B"/>
    <w:rsid w:val="004C7860"/>
    <w:rsid w:val="004D0DF5"/>
    <w:rsid w:val="004D13B6"/>
    <w:rsid w:val="004D1D99"/>
    <w:rsid w:val="004D263C"/>
    <w:rsid w:val="004D3685"/>
    <w:rsid w:val="004E5A4D"/>
    <w:rsid w:val="004F1AFF"/>
    <w:rsid w:val="004F560C"/>
    <w:rsid w:val="004F58EA"/>
    <w:rsid w:val="00500205"/>
    <w:rsid w:val="005026C4"/>
    <w:rsid w:val="00503D2A"/>
    <w:rsid w:val="00510553"/>
    <w:rsid w:val="005108C6"/>
    <w:rsid w:val="00516419"/>
    <w:rsid w:val="0052357D"/>
    <w:rsid w:val="005240E1"/>
    <w:rsid w:val="00531BC4"/>
    <w:rsid w:val="005336D0"/>
    <w:rsid w:val="005340D6"/>
    <w:rsid w:val="0053572F"/>
    <w:rsid w:val="0053736E"/>
    <w:rsid w:val="005506B7"/>
    <w:rsid w:val="00551EE4"/>
    <w:rsid w:val="0055222D"/>
    <w:rsid w:val="00554530"/>
    <w:rsid w:val="00555CE8"/>
    <w:rsid w:val="00562645"/>
    <w:rsid w:val="00571D3D"/>
    <w:rsid w:val="00571D43"/>
    <w:rsid w:val="0057209C"/>
    <w:rsid w:val="00572772"/>
    <w:rsid w:val="005825F3"/>
    <w:rsid w:val="005A512D"/>
    <w:rsid w:val="005A7775"/>
    <w:rsid w:val="005A7C27"/>
    <w:rsid w:val="005B1E9F"/>
    <w:rsid w:val="005B235D"/>
    <w:rsid w:val="005B33DA"/>
    <w:rsid w:val="005C731B"/>
    <w:rsid w:val="005D222F"/>
    <w:rsid w:val="005D7690"/>
    <w:rsid w:val="005D7FAD"/>
    <w:rsid w:val="005E0206"/>
    <w:rsid w:val="005F2D73"/>
    <w:rsid w:val="005F5FA3"/>
    <w:rsid w:val="005F6E0F"/>
    <w:rsid w:val="005F762A"/>
    <w:rsid w:val="0060197E"/>
    <w:rsid w:val="0062023F"/>
    <w:rsid w:val="00622562"/>
    <w:rsid w:val="006307A7"/>
    <w:rsid w:val="006335D9"/>
    <w:rsid w:val="00637DFC"/>
    <w:rsid w:val="00640E75"/>
    <w:rsid w:val="00642E44"/>
    <w:rsid w:val="00652CE2"/>
    <w:rsid w:val="0065679B"/>
    <w:rsid w:val="00661D1B"/>
    <w:rsid w:val="006653E0"/>
    <w:rsid w:val="00667DE8"/>
    <w:rsid w:val="00673A11"/>
    <w:rsid w:val="006747EE"/>
    <w:rsid w:val="00685D1E"/>
    <w:rsid w:val="006873EC"/>
    <w:rsid w:val="006944F3"/>
    <w:rsid w:val="006A1761"/>
    <w:rsid w:val="006A6F72"/>
    <w:rsid w:val="006B06AF"/>
    <w:rsid w:val="006B0A55"/>
    <w:rsid w:val="006B18C1"/>
    <w:rsid w:val="006B3BD4"/>
    <w:rsid w:val="006B6D69"/>
    <w:rsid w:val="006B7811"/>
    <w:rsid w:val="006C100E"/>
    <w:rsid w:val="006C2C4C"/>
    <w:rsid w:val="006D6060"/>
    <w:rsid w:val="006E0AD3"/>
    <w:rsid w:val="006F22FB"/>
    <w:rsid w:val="006F42C9"/>
    <w:rsid w:val="006F5275"/>
    <w:rsid w:val="006F6048"/>
    <w:rsid w:val="00702D0F"/>
    <w:rsid w:val="0070330A"/>
    <w:rsid w:val="00705ABA"/>
    <w:rsid w:val="00717329"/>
    <w:rsid w:val="00720C21"/>
    <w:rsid w:val="00725DB4"/>
    <w:rsid w:val="00732052"/>
    <w:rsid w:val="00732058"/>
    <w:rsid w:val="007348A2"/>
    <w:rsid w:val="007370BE"/>
    <w:rsid w:val="00741115"/>
    <w:rsid w:val="00742EA0"/>
    <w:rsid w:val="00744951"/>
    <w:rsid w:val="00745761"/>
    <w:rsid w:val="00746DE7"/>
    <w:rsid w:val="00752CAB"/>
    <w:rsid w:val="00752EF1"/>
    <w:rsid w:val="00753CA8"/>
    <w:rsid w:val="00754134"/>
    <w:rsid w:val="007573C2"/>
    <w:rsid w:val="00763231"/>
    <w:rsid w:val="007702E0"/>
    <w:rsid w:val="00773C54"/>
    <w:rsid w:val="0077449F"/>
    <w:rsid w:val="007768C7"/>
    <w:rsid w:val="00776C48"/>
    <w:rsid w:val="00776D9B"/>
    <w:rsid w:val="00777D61"/>
    <w:rsid w:val="007826E4"/>
    <w:rsid w:val="00782CEC"/>
    <w:rsid w:val="00786BF8"/>
    <w:rsid w:val="00786F01"/>
    <w:rsid w:val="00786FBC"/>
    <w:rsid w:val="0079176B"/>
    <w:rsid w:val="007954C0"/>
    <w:rsid w:val="007974D3"/>
    <w:rsid w:val="007A0052"/>
    <w:rsid w:val="007A1828"/>
    <w:rsid w:val="007A22BA"/>
    <w:rsid w:val="007A37CB"/>
    <w:rsid w:val="007A3C7D"/>
    <w:rsid w:val="007A56F7"/>
    <w:rsid w:val="007B61C8"/>
    <w:rsid w:val="007C05E9"/>
    <w:rsid w:val="007C299D"/>
    <w:rsid w:val="007C597C"/>
    <w:rsid w:val="007D0381"/>
    <w:rsid w:val="007D12B3"/>
    <w:rsid w:val="007D1D4C"/>
    <w:rsid w:val="007D32D4"/>
    <w:rsid w:val="007D3BDA"/>
    <w:rsid w:val="007D67FC"/>
    <w:rsid w:val="007D7697"/>
    <w:rsid w:val="007E769E"/>
    <w:rsid w:val="007F1482"/>
    <w:rsid w:val="007F69B0"/>
    <w:rsid w:val="008007F2"/>
    <w:rsid w:val="008013E1"/>
    <w:rsid w:val="00804D66"/>
    <w:rsid w:val="0081284F"/>
    <w:rsid w:val="00813C9A"/>
    <w:rsid w:val="008168DB"/>
    <w:rsid w:val="0082153D"/>
    <w:rsid w:val="00822373"/>
    <w:rsid w:val="00824FA3"/>
    <w:rsid w:val="008311C9"/>
    <w:rsid w:val="00834ACA"/>
    <w:rsid w:val="008356E1"/>
    <w:rsid w:val="00837690"/>
    <w:rsid w:val="00841108"/>
    <w:rsid w:val="00855241"/>
    <w:rsid w:val="00860A56"/>
    <w:rsid w:val="00864649"/>
    <w:rsid w:val="00875D75"/>
    <w:rsid w:val="00877AE8"/>
    <w:rsid w:val="0088373B"/>
    <w:rsid w:val="0088620B"/>
    <w:rsid w:val="00890560"/>
    <w:rsid w:val="00890A09"/>
    <w:rsid w:val="00890F3C"/>
    <w:rsid w:val="00893DB3"/>
    <w:rsid w:val="008979D1"/>
    <w:rsid w:val="008A24A7"/>
    <w:rsid w:val="008A606C"/>
    <w:rsid w:val="008B13F4"/>
    <w:rsid w:val="008B4DAF"/>
    <w:rsid w:val="008C123E"/>
    <w:rsid w:val="008C169C"/>
    <w:rsid w:val="008C446F"/>
    <w:rsid w:val="008C6038"/>
    <w:rsid w:val="008D432E"/>
    <w:rsid w:val="008D4F35"/>
    <w:rsid w:val="008D795E"/>
    <w:rsid w:val="008E0929"/>
    <w:rsid w:val="008E0BE7"/>
    <w:rsid w:val="008F33E9"/>
    <w:rsid w:val="008F3EB1"/>
    <w:rsid w:val="008F624B"/>
    <w:rsid w:val="00900EBE"/>
    <w:rsid w:val="0091003E"/>
    <w:rsid w:val="0091456F"/>
    <w:rsid w:val="00914BF5"/>
    <w:rsid w:val="0092237A"/>
    <w:rsid w:val="00925A12"/>
    <w:rsid w:val="00925C2D"/>
    <w:rsid w:val="00927173"/>
    <w:rsid w:val="00932EC2"/>
    <w:rsid w:val="00943310"/>
    <w:rsid w:val="00945A33"/>
    <w:rsid w:val="009530F3"/>
    <w:rsid w:val="00954E98"/>
    <w:rsid w:val="009721DD"/>
    <w:rsid w:val="00973399"/>
    <w:rsid w:val="00980BBA"/>
    <w:rsid w:val="009942B4"/>
    <w:rsid w:val="009954B1"/>
    <w:rsid w:val="00995738"/>
    <w:rsid w:val="0099621F"/>
    <w:rsid w:val="009A16C9"/>
    <w:rsid w:val="009A2DE5"/>
    <w:rsid w:val="009B17D3"/>
    <w:rsid w:val="009B2812"/>
    <w:rsid w:val="009C2750"/>
    <w:rsid w:val="009D3D47"/>
    <w:rsid w:val="009D6A71"/>
    <w:rsid w:val="009E1A62"/>
    <w:rsid w:val="009E2143"/>
    <w:rsid w:val="009E27F8"/>
    <w:rsid w:val="009E63DF"/>
    <w:rsid w:val="009F11D2"/>
    <w:rsid w:val="009F3055"/>
    <w:rsid w:val="009F57C3"/>
    <w:rsid w:val="00A04108"/>
    <w:rsid w:val="00A10F68"/>
    <w:rsid w:val="00A11041"/>
    <w:rsid w:val="00A138CD"/>
    <w:rsid w:val="00A15839"/>
    <w:rsid w:val="00A176E7"/>
    <w:rsid w:val="00A17B53"/>
    <w:rsid w:val="00A3096D"/>
    <w:rsid w:val="00A37CED"/>
    <w:rsid w:val="00A415DF"/>
    <w:rsid w:val="00A51F26"/>
    <w:rsid w:val="00A56443"/>
    <w:rsid w:val="00A5792F"/>
    <w:rsid w:val="00A708CD"/>
    <w:rsid w:val="00A74699"/>
    <w:rsid w:val="00A750D1"/>
    <w:rsid w:val="00A7697F"/>
    <w:rsid w:val="00A837D5"/>
    <w:rsid w:val="00A85311"/>
    <w:rsid w:val="00AA4409"/>
    <w:rsid w:val="00AA6430"/>
    <w:rsid w:val="00AA6F0D"/>
    <w:rsid w:val="00AA7992"/>
    <w:rsid w:val="00AB1225"/>
    <w:rsid w:val="00AB38E2"/>
    <w:rsid w:val="00AB3B35"/>
    <w:rsid w:val="00AB4361"/>
    <w:rsid w:val="00AB70E9"/>
    <w:rsid w:val="00AB7D1F"/>
    <w:rsid w:val="00AC06E5"/>
    <w:rsid w:val="00AC6511"/>
    <w:rsid w:val="00AC6A9E"/>
    <w:rsid w:val="00AD55A6"/>
    <w:rsid w:val="00AE09A3"/>
    <w:rsid w:val="00AE1CB7"/>
    <w:rsid w:val="00AE48AC"/>
    <w:rsid w:val="00AE5872"/>
    <w:rsid w:val="00AF161E"/>
    <w:rsid w:val="00B00A08"/>
    <w:rsid w:val="00B02C4B"/>
    <w:rsid w:val="00B068E3"/>
    <w:rsid w:val="00B06DA1"/>
    <w:rsid w:val="00B06E23"/>
    <w:rsid w:val="00B071F3"/>
    <w:rsid w:val="00B073A9"/>
    <w:rsid w:val="00B10936"/>
    <w:rsid w:val="00B11994"/>
    <w:rsid w:val="00B14229"/>
    <w:rsid w:val="00B23A2C"/>
    <w:rsid w:val="00B31AC6"/>
    <w:rsid w:val="00B31BC6"/>
    <w:rsid w:val="00B40884"/>
    <w:rsid w:val="00B457A5"/>
    <w:rsid w:val="00B45A4A"/>
    <w:rsid w:val="00B45D8F"/>
    <w:rsid w:val="00B4669F"/>
    <w:rsid w:val="00B51D29"/>
    <w:rsid w:val="00B5718C"/>
    <w:rsid w:val="00B57A0D"/>
    <w:rsid w:val="00B6059C"/>
    <w:rsid w:val="00B712FF"/>
    <w:rsid w:val="00B8131A"/>
    <w:rsid w:val="00B824CD"/>
    <w:rsid w:val="00B85D51"/>
    <w:rsid w:val="00B87AC9"/>
    <w:rsid w:val="00B9337A"/>
    <w:rsid w:val="00B97B70"/>
    <w:rsid w:val="00BA1685"/>
    <w:rsid w:val="00BA4C93"/>
    <w:rsid w:val="00BB0EED"/>
    <w:rsid w:val="00BB2CA6"/>
    <w:rsid w:val="00BB4511"/>
    <w:rsid w:val="00BC42E2"/>
    <w:rsid w:val="00BD0513"/>
    <w:rsid w:val="00BD39D1"/>
    <w:rsid w:val="00BD3AD9"/>
    <w:rsid w:val="00BE56F1"/>
    <w:rsid w:val="00BF474C"/>
    <w:rsid w:val="00C04A4B"/>
    <w:rsid w:val="00C05013"/>
    <w:rsid w:val="00C12407"/>
    <w:rsid w:val="00C139A6"/>
    <w:rsid w:val="00C13F25"/>
    <w:rsid w:val="00C14391"/>
    <w:rsid w:val="00C218E6"/>
    <w:rsid w:val="00C25760"/>
    <w:rsid w:val="00C30077"/>
    <w:rsid w:val="00C30A7E"/>
    <w:rsid w:val="00C32803"/>
    <w:rsid w:val="00C336F3"/>
    <w:rsid w:val="00C40370"/>
    <w:rsid w:val="00C41250"/>
    <w:rsid w:val="00C43EE0"/>
    <w:rsid w:val="00C463C7"/>
    <w:rsid w:val="00C51569"/>
    <w:rsid w:val="00C61457"/>
    <w:rsid w:val="00C653BF"/>
    <w:rsid w:val="00C71F26"/>
    <w:rsid w:val="00C7629E"/>
    <w:rsid w:val="00C8077D"/>
    <w:rsid w:val="00C84A15"/>
    <w:rsid w:val="00C96E1F"/>
    <w:rsid w:val="00CB1FCE"/>
    <w:rsid w:val="00CB4758"/>
    <w:rsid w:val="00CC032B"/>
    <w:rsid w:val="00CD3691"/>
    <w:rsid w:val="00CD47F7"/>
    <w:rsid w:val="00CD6B00"/>
    <w:rsid w:val="00CE2178"/>
    <w:rsid w:val="00CF02B9"/>
    <w:rsid w:val="00CF387B"/>
    <w:rsid w:val="00CF43D2"/>
    <w:rsid w:val="00CF44D6"/>
    <w:rsid w:val="00CF4804"/>
    <w:rsid w:val="00CF5DEE"/>
    <w:rsid w:val="00D00F24"/>
    <w:rsid w:val="00D062A5"/>
    <w:rsid w:val="00D073BA"/>
    <w:rsid w:val="00D2290B"/>
    <w:rsid w:val="00D26187"/>
    <w:rsid w:val="00D31065"/>
    <w:rsid w:val="00D35B34"/>
    <w:rsid w:val="00D41164"/>
    <w:rsid w:val="00D44865"/>
    <w:rsid w:val="00D44A19"/>
    <w:rsid w:val="00D52BB5"/>
    <w:rsid w:val="00D54EEC"/>
    <w:rsid w:val="00D56A72"/>
    <w:rsid w:val="00D6279C"/>
    <w:rsid w:val="00D702A3"/>
    <w:rsid w:val="00D74BBA"/>
    <w:rsid w:val="00D84616"/>
    <w:rsid w:val="00D866C4"/>
    <w:rsid w:val="00D868FC"/>
    <w:rsid w:val="00D90C29"/>
    <w:rsid w:val="00D939B5"/>
    <w:rsid w:val="00D93E50"/>
    <w:rsid w:val="00DA0744"/>
    <w:rsid w:val="00DA13B8"/>
    <w:rsid w:val="00DA69E6"/>
    <w:rsid w:val="00DA7FDB"/>
    <w:rsid w:val="00DB3413"/>
    <w:rsid w:val="00DB3C4B"/>
    <w:rsid w:val="00DB7404"/>
    <w:rsid w:val="00DC3463"/>
    <w:rsid w:val="00DC7ECB"/>
    <w:rsid w:val="00DD143A"/>
    <w:rsid w:val="00DD1FB8"/>
    <w:rsid w:val="00DE0D5F"/>
    <w:rsid w:val="00DE13A6"/>
    <w:rsid w:val="00DF0523"/>
    <w:rsid w:val="00DF28FE"/>
    <w:rsid w:val="00DF33B6"/>
    <w:rsid w:val="00DF3F18"/>
    <w:rsid w:val="00E0075E"/>
    <w:rsid w:val="00E0287F"/>
    <w:rsid w:val="00E06D36"/>
    <w:rsid w:val="00E10249"/>
    <w:rsid w:val="00E14F96"/>
    <w:rsid w:val="00E22B00"/>
    <w:rsid w:val="00E26D26"/>
    <w:rsid w:val="00E27B3B"/>
    <w:rsid w:val="00E33329"/>
    <w:rsid w:val="00E34116"/>
    <w:rsid w:val="00E341FB"/>
    <w:rsid w:val="00E35930"/>
    <w:rsid w:val="00E363CA"/>
    <w:rsid w:val="00E36E98"/>
    <w:rsid w:val="00E4015C"/>
    <w:rsid w:val="00E40E6B"/>
    <w:rsid w:val="00E4748E"/>
    <w:rsid w:val="00E47C7D"/>
    <w:rsid w:val="00E51209"/>
    <w:rsid w:val="00E52D28"/>
    <w:rsid w:val="00E5558B"/>
    <w:rsid w:val="00E55640"/>
    <w:rsid w:val="00E56371"/>
    <w:rsid w:val="00E624CF"/>
    <w:rsid w:val="00E62DD6"/>
    <w:rsid w:val="00E66C51"/>
    <w:rsid w:val="00E671E6"/>
    <w:rsid w:val="00E72CF7"/>
    <w:rsid w:val="00E80007"/>
    <w:rsid w:val="00E829C3"/>
    <w:rsid w:val="00E83BD6"/>
    <w:rsid w:val="00E84CC3"/>
    <w:rsid w:val="00E853A0"/>
    <w:rsid w:val="00E923A0"/>
    <w:rsid w:val="00E96535"/>
    <w:rsid w:val="00EA391C"/>
    <w:rsid w:val="00EB23A3"/>
    <w:rsid w:val="00EB4D4E"/>
    <w:rsid w:val="00EB63D3"/>
    <w:rsid w:val="00EB7AC8"/>
    <w:rsid w:val="00EC14D0"/>
    <w:rsid w:val="00EC518C"/>
    <w:rsid w:val="00ED607E"/>
    <w:rsid w:val="00ED70F5"/>
    <w:rsid w:val="00ED7FCE"/>
    <w:rsid w:val="00EE3DDD"/>
    <w:rsid w:val="00EF0FF7"/>
    <w:rsid w:val="00EF4AA1"/>
    <w:rsid w:val="00EF75DE"/>
    <w:rsid w:val="00F0442A"/>
    <w:rsid w:val="00F04484"/>
    <w:rsid w:val="00F07FBF"/>
    <w:rsid w:val="00F07FC4"/>
    <w:rsid w:val="00F108B4"/>
    <w:rsid w:val="00F10ABA"/>
    <w:rsid w:val="00F12E7E"/>
    <w:rsid w:val="00F1790F"/>
    <w:rsid w:val="00F210AE"/>
    <w:rsid w:val="00F21EA5"/>
    <w:rsid w:val="00F25796"/>
    <w:rsid w:val="00F3282C"/>
    <w:rsid w:val="00F35DF1"/>
    <w:rsid w:val="00F40BB9"/>
    <w:rsid w:val="00F41015"/>
    <w:rsid w:val="00F4271D"/>
    <w:rsid w:val="00F44F15"/>
    <w:rsid w:val="00F47117"/>
    <w:rsid w:val="00F47C1F"/>
    <w:rsid w:val="00F52451"/>
    <w:rsid w:val="00F52876"/>
    <w:rsid w:val="00F55410"/>
    <w:rsid w:val="00F56F5A"/>
    <w:rsid w:val="00F61A94"/>
    <w:rsid w:val="00F664EE"/>
    <w:rsid w:val="00F73A1D"/>
    <w:rsid w:val="00F775E3"/>
    <w:rsid w:val="00F809D7"/>
    <w:rsid w:val="00F82176"/>
    <w:rsid w:val="00F826D5"/>
    <w:rsid w:val="00F92C5D"/>
    <w:rsid w:val="00F94927"/>
    <w:rsid w:val="00FA24FB"/>
    <w:rsid w:val="00FA62ED"/>
    <w:rsid w:val="00FA68CE"/>
    <w:rsid w:val="00FB1A11"/>
    <w:rsid w:val="00FB396C"/>
    <w:rsid w:val="00FB5280"/>
    <w:rsid w:val="00FB72E9"/>
    <w:rsid w:val="00FC3B11"/>
    <w:rsid w:val="00FC4A07"/>
    <w:rsid w:val="00FD05E9"/>
    <w:rsid w:val="00FD3CA1"/>
    <w:rsid w:val="00FE11BE"/>
    <w:rsid w:val="00FE27A8"/>
    <w:rsid w:val="00FE5283"/>
    <w:rsid w:val="00FE6CE1"/>
    <w:rsid w:val="00FF316D"/>
    <w:rsid w:val="00FF352D"/>
    <w:rsid w:val="00FF7626"/>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88DAD"/>
  <w15:docId w15:val="{89FE0B9A-C99C-42DD-87CB-4891432C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05C"/>
    <w:pPr>
      <w:spacing w:before="120" w:after="120" w:line="276" w:lineRule="auto"/>
      <w:ind w:firstLine="708"/>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ind w:firstLine="0"/>
      <w:outlineLvl w:val="1"/>
    </w:pPr>
    <w:rPr>
      <w:bCs/>
      <w:szCs w:val="26"/>
    </w:rPr>
  </w:style>
  <w:style w:type="paragraph" w:styleId="3">
    <w:name w:val="heading 3"/>
    <w:basedOn w:val="a"/>
    <w:next w:val="a"/>
    <w:link w:val="30"/>
    <w:uiPriority w:val="9"/>
    <w:qFormat/>
    <w:rsid w:val="002C64AF"/>
    <w:pPr>
      <w:numPr>
        <w:ilvl w:val="2"/>
        <w:numId w:val="1"/>
      </w:numPr>
      <w:ind w:firstLine="0"/>
      <w:outlineLvl w:val="2"/>
    </w:pPr>
    <w:rPr>
      <w:bCs/>
    </w:rPr>
  </w:style>
  <w:style w:type="paragraph" w:styleId="4">
    <w:name w:val="heading 4"/>
    <w:basedOn w:val="a"/>
    <w:next w:val="a"/>
    <w:link w:val="40"/>
    <w:uiPriority w:val="9"/>
    <w:qFormat/>
    <w:rsid w:val="002C64AF"/>
    <w:pPr>
      <w:numPr>
        <w:ilvl w:val="3"/>
        <w:numId w:val="1"/>
      </w:numPr>
      <w:ind w:firstLine="0"/>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ind w:firstLine="0"/>
      <w:outlineLvl w:val="4"/>
    </w:pPr>
  </w:style>
  <w:style w:type="paragraph" w:styleId="6">
    <w:name w:val="heading 6"/>
    <w:basedOn w:val="a"/>
    <w:next w:val="a"/>
    <w:link w:val="60"/>
    <w:uiPriority w:val="9"/>
    <w:qFormat/>
    <w:rsid w:val="0098229F"/>
    <w:pPr>
      <w:keepNext/>
      <w:keepLines/>
      <w:numPr>
        <w:ilvl w:val="5"/>
        <w:numId w:val="1"/>
      </w:numPr>
      <w:spacing w:before="200" w:after="0"/>
      <w:ind w:firstLine="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ind w:firstLine="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ind w:firstLine="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qFormat/>
    <w:rsid w:val="0013305C"/>
    <w:pPr>
      <w:spacing w:before="120" w:after="120" w:line="276" w:lineRule="auto"/>
      <w:jc w:val="both"/>
    </w:pPr>
    <w:rPr>
      <w:sz w:val="22"/>
      <w:szCs w:val="22"/>
    </w:rPr>
  </w:style>
  <w:style w:type="paragraph" w:customStyle="1" w:styleId="heading1unnumbered">
    <w:name w:val="heading 1 unnumbered"/>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basedOn w:val="a"/>
    <w:next w:val="a"/>
    <w:uiPriority w:val="9"/>
    <w:qFormat/>
    <w:rsid w:val="00B32490"/>
    <w:pPr>
      <w:ind w:firstLine="0"/>
      <w:outlineLvl w:val="0"/>
    </w:pPr>
  </w:style>
  <w:style w:type="paragraph" w:customStyle="1" w:styleId="heading1normalunnumbered">
    <w:name w:val="heading 1 normal unnumbered"/>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sz w:val="22"/>
      <w:szCs w:val="22"/>
    </w:rPr>
  </w:style>
  <w:style w:type="character" w:customStyle="1" w:styleId="20">
    <w:name w:val="Заголовок 2 Знак"/>
    <w:basedOn w:val="a0"/>
    <w:link w:val="2"/>
    <w:uiPriority w:val="9"/>
    <w:rsid w:val="00FB784E"/>
    <w:rPr>
      <w:bCs/>
      <w:sz w:val="22"/>
      <w:szCs w:val="26"/>
    </w:rPr>
  </w:style>
  <w:style w:type="character" w:customStyle="1" w:styleId="30">
    <w:name w:val="Заголовок 3 Знак"/>
    <w:basedOn w:val="a0"/>
    <w:link w:val="3"/>
    <w:uiPriority w:val="9"/>
    <w:rsid w:val="002C64AF"/>
    <w:rPr>
      <w:bCs/>
      <w:sz w:val="22"/>
      <w:szCs w:val="22"/>
    </w:rPr>
  </w:style>
  <w:style w:type="character" w:customStyle="1" w:styleId="40">
    <w:name w:val="Заголовок 4 Знак"/>
    <w:basedOn w:val="a0"/>
    <w:link w:val="4"/>
    <w:uiPriority w:val="9"/>
    <w:rsid w:val="002C64AF"/>
    <w:rPr>
      <w:bCs/>
      <w:iCs/>
      <w:sz w:val="22"/>
      <w:szCs w:val="22"/>
    </w:rPr>
  </w:style>
  <w:style w:type="character" w:customStyle="1" w:styleId="50">
    <w:name w:val="Заголовок 5 Знак"/>
    <w:basedOn w:val="a0"/>
    <w:link w:val="5"/>
    <w:uiPriority w:val="9"/>
    <w:rsid w:val="002C64AF"/>
    <w:rPr>
      <w:sz w:val="22"/>
      <w:szCs w:val="22"/>
    </w:rPr>
  </w:style>
  <w:style w:type="character" w:customStyle="1" w:styleId="60">
    <w:name w:val="Заголовок 6 Знак"/>
    <w:basedOn w:val="a0"/>
    <w:link w:val="6"/>
    <w:uiPriority w:val="9"/>
    <w:rsid w:val="0098229F"/>
    <w:rPr>
      <w:i/>
      <w:iCs/>
      <w:color w:val="243F60"/>
      <w:sz w:val="22"/>
      <w:szCs w:val="22"/>
    </w:rPr>
  </w:style>
  <w:style w:type="character" w:customStyle="1" w:styleId="70">
    <w:name w:val="Заголовок 7 Знак"/>
    <w:basedOn w:val="a0"/>
    <w:link w:val="7"/>
    <w:uiPriority w:val="9"/>
    <w:rsid w:val="0098229F"/>
    <w:rPr>
      <w:i/>
      <w:iCs/>
      <w:color w:val="404040"/>
      <w:sz w:val="22"/>
      <w:szCs w:val="22"/>
    </w:rPr>
  </w:style>
  <w:style w:type="character" w:customStyle="1" w:styleId="80">
    <w:name w:val="Заголовок 8 Знак"/>
    <w:basedOn w:val="a0"/>
    <w:link w:val="8"/>
    <w:uiPriority w:val="9"/>
    <w:rsid w:val="0098229F"/>
    <w:rPr>
      <w:color w:val="4F81BD"/>
      <w:sz w:val="22"/>
    </w:rPr>
  </w:style>
  <w:style w:type="character" w:customStyle="1" w:styleId="90">
    <w:name w:val="Заголовок 9 Знак"/>
    <w:basedOn w:val="a0"/>
    <w:link w:val="9"/>
    <w:uiPriority w:val="9"/>
    <w:rsid w:val="0098229F"/>
    <w:rPr>
      <w:i/>
      <w:iCs/>
      <w:color w:val="404040"/>
      <w:sz w:val="22"/>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basedOn w:val="a"/>
    <w:next w:val="a"/>
    <w:link w:val="a5"/>
    <w:uiPriority w:val="10"/>
    <w:qFormat/>
    <w:rsid w:val="00222923"/>
    <w:pPr>
      <w:spacing w:after="300" w:line="240" w:lineRule="auto"/>
      <w:contextualSpacing/>
      <w:jc w:val="center"/>
      <w:outlineLvl w:val="0"/>
    </w:pPr>
    <w:rPr>
      <w:b/>
      <w:spacing w:val="5"/>
      <w:kern w:val="28"/>
      <w:sz w:val="28"/>
      <w:szCs w:val="52"/>
    </w:rPr>
  </w:style>
  <w:style w:type="character" w:customStyle="1" w:styleId="a5">
    <w:name w:val="Заголово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708"/>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rPr>
      <w:i/>
      <w:iCs/>
      <w:color w:val="8064A2"/>
    </w:rPr>
  </w:style>
  <w:style w:type="paragraph" w:customStyle="1" w:styleId="DeletedPlaceholder">
    <w:name w:val="DeletedPlaceholder"/>
    <w:basedOn w:val="a"/>
    <w:next w:val="a"/>
    <w:link w:val="DeletedPlaceholder0"/>
    <w:uiPriority w:val="29"/>
    <w:qFormat/>
    <w:rsid w:val="00EB0599"/>
    <w:rPr>
      <w:i/>
      <w:iCs/>
      <w:color w:val="808080"/>
    </w:rPr>
  </w:style>
  <w:style w:type="character" w:customStyle="1" w:styleId="DeletedPlaceholder0">
    <w:name w:val="DeletedPlaceholder Знак"/>
    <w:basedOn w:val="a0"/>
    <w:link w:val="DeletedPlaceholder"/>
    <w:uiPriority w:val="29"/>
    <w:rsid w:val="00EB0599"/>
    <w:rPr>
      <w:rFonts w:ascii="Times New Roman" w:hAnsi="Times New Roman"/>
      <w:i/>
      <w:iCs/>
      <w:color w:val="808080"/>
    </w:rPr>
  </w:style>
  <w:style w:type="paragraph" w:customStyle="1" w:styleId="Warning">
    <w:name w:val="Warning"/>
    <w:basedOn w:val="a"/>
    <w:next w:val="a"/>
    <w:link w:val="22"/>
    <w:uiPriority w:val="29"/>
    <w:qFormat/>
    <w:rsid w:val="0098229F"/>
    <w:rPr>
      <w:i/>
      <w:iCs/>
      <w:color w:val="E36C0A"/>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Hyperlink"/>
    <w:uiPriority w:val="99"/>
    <w:unhideWhenUsed/>
    <w:rsid w:val="00FA24FB"/>
    <w:rPr>
      <w:color w:val="0000FF"/>
      <w:u w:val="single"/>
    </w:rPr>
  </w:style>
  <w:style w:type="character" w:styleId="afb">
    <w:name w:val="FollowedHyperlink"/>
    <w:basedOn w:val="a0"/>
    <w:uiPriority w:val="99"/>
    <w:semiHidden/>
    <w:unhideWhenUsed/>
    <w:rsid w:val="00C32803"/>
    <w:rPr>
      <w:color w:val="800080"/>
      <w:u w:val="single"/>
    </w:rPr>
  </w:style>
  <w:style w:type="paragraph" w:styleId="afc">
    <w:name w:val="Normal (Web)"/>
    <w:basedOn w:val="a"/>
    <w:uiPriority w:val="99"/>
    <w:semiHidden/>
    <w:unhideWhenUsed/>
    <w:rsid w:val="00C51569"/>
    <w:pPr>
      <w:spacing w:before="100" w:beforeAutospacing="1" w:after="100" w:afterAutospacing="1" w:line="240" w:lineRule="auto"/>
      <w:ind w:firstLine="0"/>
      <w:jc w:val="left"/>
    </w:pPr>
    <w:rPr>
      <w:sz w:val="24"/>
      <w:szCs w:val="24"/>
    </w:rPr>
  </w:style>
  <w:style w:type="paragraph" w:styleId="afd">
    <w:name w:val="Balloon Text"/>
    <w:basedOn w:val="a"/>
    <w:link w:val="afe"/>
    <w:uiPriority w:val="99"/>
    <w:semiHidden/>
    <w:unhideWhenUsed/>
    <w:rsid w:val="00157CF0"/>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157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0840">
      <w:bodyDiv w:val="1"/>
      <w:marLeft w:val="0"/>
      <w:marRight w:val="0"/>
      <w:marTop w:val="0"/>
      <w:marBottom w:val="0"/>
      <w:divBdr>
        <w:top w:val="none" w:sz="0" w:space="0" w:color="auto"/>
        <w:left w:val="none" w:sz="0" w:space="0" w:color="auto"/>
        <w:bottom w:val="none" w:sz="0" w:space="0" w:color="auto"/>
        <w:right w:val="none" w:sz="0" w:space="0" w:color="auto"/>
      </w:divBdr>
    </w:div>
    <w:div w:id="194387037">
      <w:bodyDiv w:val="1"/>
      <w:marLeft w:val="0"/>
      <w:marRight w:val="0"/>
      <w:marTop w:val="0"/>
      <w:marBottom w:val="0"/>
      <w:divBdr>
        <w:top w:val="none" w:sz="0" w:space="0" w:color="auto"/>
        <w:left w:val="none" w:sz="0" w:space="0" w:color="auto"/>
        <w:bottom w:val="none" w:sz="0" w:space="0" w:color="auto"/>
        <w:right w:val="none" w:sz="0" w:space="0" w:color="auto"/>
      </w:divBdr>
    </w:div>
    <w:div w:id="1289511476">
      <w:bodyDiv w:val="1"/>
      <w:marLeft w:val="0"/>
      <w:marRight w:val="0"/>
      <w:marTop w:val="0"/>
      <w:marBottom w:val="0"/>
      <w:divBdr>
        <w:top w:val="none" w:sz="0" w:space="0" w:color="auto"/>
        <w:left w:val="none" w:sz="0" w:space="0" w:color="auto"/>
        <w:bottom w:val="none" w:sz="0" w:space="0" w:color="auto"/>
        <w:right w:val="none" w:sz="0" w:space="0" w:color="auto"/>
      </w:divBdr>
    </w:div>
    <w:div w:id="2141603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mp33@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A0C64-0511-4510-A20C-97DDAB3F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2126</Words>
  <Characters>16052</Characters>
  <Application>Microsoft Office Word</Application>
  <DocSecurity>0</DocSecurity>
  <Lines>133</Lines>
  <Paragraphs>36</Paragraphs>
  <ScaleCrop>false</ScaleCrop>
  <HeadingPairs>
    <vt:vector size="2" baseType="variant">
      <vt:variant>
        <vt:lpstr>Название</vt:lpstr>
      </vt:variant>
      <vt:variant>
        <vt:i4>1</vt:i4>
      </vt:variant>
    </vt:vector>
  </HeadingPairs>
  <TitlesOfParts>
    <vt:vector size="1" baseType="lpstr">
      <vt:lpstr>Договор подряда № ____</vt:lpstr>
    </vt:vector>
  </TitlesOfParts>
  <Company>ДИЗО</Company>
  <LinksUpToDate>false</LinksUpToDate>
  <CharactersWithSpaces>18142</CharactersWithSpaces>
  <SharedDoc>false</SharedDoc>
  <HLinks>
    <vt:vector size="18" baseType="variant">
      <vt:variant>
        <vt:i4>4849746</vt:i4>
      </vt:variant>
      <vt:variant>
        <vt:i4>15</vt:i4>
      </vt:variant>
      <vt:variant>
        <vt:i4>0</vt:i4>
      </vt:variant>
      <vt:variant>
        <vt:i4>5</vt:i4>
      </vt:variant>
      <vt:variant>
        <vt:lpwstr>consultantplus://offline/ref=FB7E4F92B2C6FD392920ACDCEDC062338646A2C949D7DEFB728B9D774C2327C8E20682E25BC508525E4723CC90bB62L</vt:lpwstr>
      </vt:variant>
      <vt:variant>
        <vt:lpwstr/>
      </vt:variant>
      <vt:variant>
        <vt:i4>7143520</vt:i4>
      </vt:variant>
      <vt:variant>
        <vt:i4>12</vt:i4>
      </vt:variant>
      <vt:variant>
        <vt:i4>0</vt:i4>
      </vt:variant>
      <vt:variant>
        <vt:i4>5</vt:i4>
      </vt:variant>
      <vt:variant>
        <vt:lpwstr>consultantplus://offline/ref=9D8161AA42813FF2C5CEF20345109A18045E915A4D486592BF0D91A3DD55F1698951AD87C989255BD5F8E897C50298654393C4422B6702763792395C742FD79B8ADE4C4BBB23d1R3M</vt:lpwstr>
      </vt:variant>
      <vt:variant>
        <vt:lpwstr/>
      </vt:variant>
      <vt:variant>
        <vt:i4>2687035</vt:i4>
      </vt:variant>
      <vt:variant>
        <vt:i4>9</vt:i4>
      </vt:variant>
      <vt:variant>
        <vt:i4>0</vt:i4>
      </vt:variant>
      <vt:variant>
        <vt:i4>5</vt:i4>
      </vt:variant>
      <vt:variant>
        <vt:lpwstr>consultantplus://offline/ref=94D595CEA4EEC6448BB7645EF11D24CA92FDB7AA3409A4DCF7B0FE109F8CE199202DCE89C5404F6EOF41G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____</dc:title>
  <dc:creator>Сурова</dc:creator>
  <dc:description>Консультант Плюс - Конструктор Договоров</dc:description>
  <cp:lastModifiedBy>Пользователь</cp:lastModifiedBy>
  <cp:revision>3</cp:revision>
  <cp:lastPrinted>2025-03-28T08:32:00Z</cp:lastPrinted>
  <dcterms:created xsi:type="dcterms:W3CDTF">2025-03-28T12:21:00Z</dcterms:created>
  <dcterms:modified xsi:type="dcterms:W3CDTF">2025-03-28T12:28:00Z</dcterms:modified>
</cp:coreProperties>
</file>